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14E5" w14:textId="177B1981" w:rsidR="00FA3151" w:rsidRPr="006B4EB5" w:rsidRDefault="006B4EB5" w:rsidP="006B4EB5">
      <w:pPr>
        <w:pStyle w:val="Titel"/>
        <w:spacing w:before="1200"/>
        <w:rPr>
          <w:rFonts w:ascii="Verdana" w:hAnsi="Verdana"/>
          <w:b/>
          <w:bCs/>
          <w:color w:val="007BC7"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8E21C2" wp14:editId="6D13C7FB">
            <wp:simplePos x="0" y="0"/>
            <wp:positionH relativeFrom="margin">
              <wp:posOffset>2420288</wp:posOffset>
            </wp:positionH>
            <wp:positionV relativeFrom="page">
              <wp:align>top</wp:align>
            </wp:positionV>
            <wp:extent cx="2800350" cy="1066800"/>
            <wp:effectExtent l="0" t="0" r="0" b="0"/>
            <wp:wrapSquare wrapText="bothSides"/>
            <wp:docPr id="418009289" name="Afbeelding 1" descr="Afbeelding met tekst, Lettertype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09289" name="Afbeelding 1" descr="Afbeelding met tekst, Lettertype, logo, symbool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3151" w:rsidRPr="006B4EB5">
        <w:rPr>
          <w:rFonts w:ascii="Verdana" w:hAnsi="Verdana"/>
          <w:b/>
          <w:bCs/>
          <w:color w:val="007BC7"/>
          <w:sz w:val="48"/>
          <w:szCs w:val="48"/>
          <w:lang w:val="en-US"/>
        </w:rPr>
        <w:t>Orange Corners Incubation and Acceleration Component (OCIAC)</w:t>
      </w:r>
    </w:p>
    <w:p w14:paraId="59EF033A" w14:textId="77777777" w:rsidR="006B4EB5" w:rsidRDefault="006B4EB5" w:rsidP="00FA3151">
      <w:pPr>
        <w:pStyle w:val="Ondertitel"/>
        <w:spacing w:after="240"/>
        <w:rPr>
          <w:color w:val="007BC7"/>
          <w:sz w:val="36"/>
          <w:szCs w:val="36"/>
          <w:lang w:val="en-US"/>
        </w:rPr>
      </w:pPr>
    </w:p>
    <w:p w14:paraId="50105003" w14:textId="77777777" w:rsidR="006B4EB5" w:rsidRPr="006B4EB5" w:rsidRDefault="00FA3151" w:rsidP="006B4EB5">
      <w:pPr>
        <w:pStyle w:val="Ondertitel"/>
        <w:rPr>
          <w:rFonts w:ascii="Verdana" w:hAnsi="Verdana"/>
          <w:color w:val="007BC7"/>
          <w:sz w:val="30"/>
          <w:szCs w:val="30"/>
          <w:lang w:val="en-US"/>
        </w:rPr>
      </w:pPr>
      <w:r w:rsidRPr="006B4EB5">
        <w:rPr>
          <w:rFonts w:ascii="Verdana" w:hAnsi="Verdana"/>
          <w:color w:val="007BC7"/>
          <w:sz w:val="30"/>
          <w:szCs w:val="30"/>
          <w:lang w:val="en-US"/>
        </w:rPr>
        <w:t>Letter of Intent template</w:t>
      </w:r>
    </w:p>
    <w:p w14:paraId="4B0AEBCC" w14:textId="433B95E0" w:rsidR="00A83099" w:rsidRPr="006B4EB5" w:rsidRDefault="00A815B0" w:rsidP="006B4EB5">
      <w:pPr>
        <w:pStyle w:val="Ondertitel"/>
        <w:spacing w:after="240"/>
        <w:rPr>
          <w:rFonts w:ascii="Verdana" w:hAnsi="Verdana"/>
          <w:color w:val="007BC7"/>
          <w:sz w:val="20"/>
          <w:szCs w:val="20"/>
          <w:lang w:val="en-US"/>
        </w:rPr>
      </w:pPr>
      <w:r w:rsidRPr="006B4EB5">
        <w:rPr>
          <w:rFonts w:ascii="Verdana" w:hAnsi="Verdana" w:cs="Arial"/>
          <w:sz w:val="20"/>
          <w:szCs w:val="20"/>
          <w:lang w:val="en-GB"/>
        </w:rPr>
        <w:t xml:space="preserve">You may use this 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>L</w:t>
      </w:r>
      <w:r w:rsidR="00D37BD9" w:rsidRPr="006B4EB5">
        <w:rPr>
          <w:rFonts w:ascii="Verdana" w:hAnsi="Verdana" w:cs="Arial"/>
          <w:sz w:val="20"/>
          <w:szCs w:val="20"/>
          <w:lang w:val="en-GB"/>
        </w:rPr>
        <w:t xml:space="preserve">etter of 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>I</w:t>
      </w:r>
      <w:r w:rsidR="00D37BD9" w:rsidRPr="006B4EB5">
        <w:rPr>
          <w:rFonts w:ascii="Verdana" w:hAnsi="Verdana" w:cs="Arial"/>
          <w:sz w:val="20"/>
          <w:szCs w:val="20"/>
          <w:lang w:val="en-GB"/>
        </w:rPr>
        <w:t xml:space="preserve">ntent 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>template</w:t>
      </w:r>
      <w:r w:rsidR="00D37BD9" w:rsidRPr="006B4EB5">
        <w:rPr>
          <w:rFonts w:ascii="Verdana" w:hAnsi="Verdana" w:cs="Arial"/>
          <w:sz w:val="20"/>
          <w:szCs w:val="20"/>
          <w:lang w:val="en-GB"/>
        </w:rPr>
        <w:t xml:space="preserve"> 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>to secure</w:t>
      </w:r>
      <w:r w:rsidR="00D37BD9" w:rsidRPr="006B4EB5">
        <w:rPr>
          <w:rFonts w:ascii="Verdana" w:hAnsi="Verdana" w:cs="Arial"/>
          <w:sz w:val="20"/>
          <w:szCs w:val="20"/>
          <w:lang w:val="en-GB"/>
        </w:rPr>
        <w:t xml:space="preserve"> declarations 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>(</w:t>
      </w:r>
      <w:r w:rsidR="00D37BD9" w:rsidRPr="006B4EB5">
        <w:rPr>
          <w:rFonts w:ascii="Verdana" w:hAnsi="Verdana" w:cs="Arial"/>
          <w:sz w:val="20"/>
          <w:szCs w:val="20"/>
          <w:lang w:val="en-GB"/>
        </w:rPr>
        <w:t>of intent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>)</w:t>
      </w:r>
      <w:r w:rsidR="00D37BD9" w:rsidRPr="006B4EB5">
        <w:rPr>
          <w:rFonts w:ascii="Verdana" w:hAnsi="Verdana" w:cs="Arial"/>
          <w:sz w:val="20"/>
          <w:szCs w:val="20"/>
          <w:lang w:val="en-GB"/>
        </w:rPr>
        <w:t xml:space="preserve"> from relevant </w:t>
      </w:r>
      <w:r w:rsidR="0054668A" w:rsidRPr="006B4EB5">
        <w:rPr>
          <w:rFonts w:ascii="Verdana" w:hAnsi="Verdana" w:cs="Arial"/>
          <w:sz w:val="20"/>
          <w:szCs w:val="20"/>
          <w:lang w:val="en-GB"/>
        </w:rPr>
        <w:t xml:space="preserve">local </w:t>
      </w:r>
      <w:r w:rsidR="00D37BD9" w:rsidRPr="006B4EB5">
        <w:rPr>
          <w:rFonts w:ascii="Verdana" w:hAnsi="Verdana" w:cs="Arial"/>
          <w:sz w:val="20"/>
          <w:szCs w:val="20"/>
          <w:lang w:val="en-GB"/>
        </w:rPr>
        <w:t xml:space="preserve">private </w:t>
      </w:r>
      <w:r w:rsidR="00A83099" w:rsidRPr="006B4EB5">
        <w:rPr>
          <w:rFonts w:ascii="Verdana" w:hAnsi="Verdana" w:cs="Arial"/>
          <w:sz w:val="20"/>
          <w:szCs w:val="20"/>
          <w:lang w:val="en-GB"/>
        </w:rPr>
        <w:t>organisation</w:t>
      </w:r>
      <w:r w:rsidR="006E7E17" w:rsidRPr="006B4EB5">
        <w:rPr>
          <w:rFonts w:ascii="Verdana" w:hAnsi="Verdana" w:cs="Arial"/>
          <w:sz w:val="20"/>
          <w:szCs w:val="20"/>
          <w:lang w:val="en-GB"/>
        </w:rPr>
        <w:t>s</w:t>
      </w:r>
      <w:r w:rsidR="00A83099" w:rsidRPr="006B4EB5">
        <w:rPr>
          <w:rFonts w:ascii="Verdana" w:hAnsi="Verdana" w:cs="Arial"/>
          <w:sz w:val="20"/>
          <w:szCs w:val="20"/>
          <w:lang w:val="en-GB"/>
        </w:rPr>
        <w:t>. This</w:t>
      </w:r>
      <w:r w:rsidRPr="006B4EB5">
        <w:rPr>
          <w:rFonts w:ascii="Verdana" w:hAnsi="Verdana" w:cs="Arial"/>
          <w:sz w:val="20"/>
          <w:szCs w:val="20"/>
          <w:lang w:val="en-GB"/>
        </w:rPr>
        <w:t xml:space="preserve"> follows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 xml:space="preserve"> the </w:t>
      </w:r>
      <w:r w:rsidR="00076ED3" w:rsidRPr="006B4EB5">
        <w:rPr>
          <w:rFonts w:ascii="Verdana" w:hAnsi="Verdana" w:cs="Arial"/>
          <w:sz w:val="20"/>
          <w:szCs w:val="20"/>
          <w:lang w:val="en-GB"/>
        </w:rPr>
        <w:t xml:space="preserve">requirement 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 xml:space="preserve">to provide at least </w:t>
      </w:r>
      <w:r w:rsidR="00FA3151" w:rsidRPr="006B4EB5">
        <w:rPr>
          <w:rFonts w:ascii="Verdana" w:hAnsi="Verdana" w:cs="Arial"/>
          <w:sz w:val="20"/>
          <w:szCs w:val="20"/>
          <w:lang w:val="en-GB"/>
        </w:rPr>
        <w:t xml:space="preserve">1 </w:t>
      </w:r>
      <w:r w:rsidR="0054668A" w:rsidRPr="006B4EB5">
        <w:rPr>
          <w:rFonts w:ascii="Verdana" w:hAnsi="Verdana" w:cs="Arial"/>
          <w:sz w:val="20"/>
          <w:szCs w:val="20"/>
          <w:lang w:val="en-GB"/>
        </w:rPr>
        <w:t>such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 xml:space="preserve"> </w:t>
      </w:r>
      <w:r w:rsidRPr="006B4EB5">
        <w:rPr>
          <w:rFonts w:ascii="Verdana" w:hAnsi="Verdana" w:cs="Arial"/>
          <w:sz w:val="20"/>
          <w:szCs w:val="20"/>
          <w:lang w:val="en-GB"/>
        </w:rPr>
        <w:t>l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 xml:space="preserve">etter </w:t>
      </w:r>
      <w:r w:rsidR="00FA3151" w:rsidRPr="006B4EB5">
        <w:rPr>
          <w:rFonts w:ascii="Verdana" w:hAnsi="Verdana" w:cs="Arial"/>
          <w:sz w:val="20"/>
          <w:szCs w:val="20"/>
          <w:lang w:val="en-GB"/>
        </w:rPr>
        <w:t>with</w:t>
      </w:r>
      <w:r w:rsidR="00176B77" w:rsidRPr="006B4EB5">
        <w:rPr>
          <w:rFonts w:ascii="Verdana" w:hAnsi="Verdana" w:cs="Arial"/>
          <w:sz w:val="20"/>
          <w:szCs w:val="20"/>
          <w:lang w:val="en-GB"/>
        </w:rPr>
        <w:t xml:space="preserve"> </w:t>
      </w:r>
      <w:r w:rsidR="00FA3151" w:rsidRPr="006B4EB5">
        <w:rPr>
          <w:rFonts w:ascii="Verdana" w:hAnsi="Verdana" w:cs="Arial"/>
          <w:sz w:val="20"/>
          <w:szCs w:val="20"/>
          <w:lang w:val="en-GB"/>
        </w:rPr>
        <w:t>your OCIAC subsidy application.</w:t>
      </w:r>
    </w:p>
    <w:p w14:paraId="3B2726BE" w14:textId="45C20A17" w:rsidR="00A83099" w:rsidRPr="006B4EB5" w:rsidRDefault="00A83099" w:rsidP="00D37BD9">
      <w:pPr>
        <w:tabs>
          <w:tab w:val="left" w:pos="2469"/>
        </w:tabs>
        <w:rPr>
          <w:rFonts w:ascii="Verdana" w:hAnsi="Verdana" w:cs="Arial"/>
          <w:bCs/>
          <w:i/>
          <w:iCs/>
          <w:lang w:val="en-GB"/>
        </w:rPr>
      </w:pPr>
      <w:r w:rsidRPr="006B4EB5">
        <w:rPr>
          <w:rFonts w:ascii="Verdana" w:hAnsi="Verdana" w:cs="Arial"/>
          <w:bCs/>
          <w:lang w:val="en-GB"/>
        </w:rPr>
        <w:t xml:space="preserve">You are not required to use this specific template. You are free to use another </w:t>
      </w:r>
      <w:r w:rsidR="0083772C" w:rsidRPr="006B4EB5">
        <w:rPr>
          <w:rFonts w:ascii="Verdana" w:hAnsi="Verdana" w:cs="Arial"/>
          <w:bCs/>
          <w:lang w:val="en-GB"/>
        </w:rPr>
        <w:t xml:space="preserve">template </w:t>
      </w:r>
      <w:r w:rsidRPr="006B4EB5">
        <w:rPr>
          <w:rFonts w:ascii="Verdana" w:hAnsi="Verdana" w:cs="Arial"/>
          <w:bCs/>
          <w:lang w:val="en-GB"/>
        </w:rPr>
        <w:t>or adjust this template as long as the factual information in it remains correct.</w:t>
      </w:r>
    </w:p>
    <w:p w14:paraId="22AE2A2B" w14:textId="77777777" w:rsidR="006B4EB5" w:rsidRDefault="006B4EB5" w:rsidP="00BD1C7B">
      <w:pPr>
        <w:spacing w:after="12000"/>
        <w:rPr>
          <w:rFonts w:ascii="Verdana" w:hAnsi="Verdana" w:cs="Arial"/>
          <w:b/>
          <w:bCs/>
          <w:lang w:val="en-GB"/>
        </w:rPr>
      </w:pPr>
    </w:p>
    <w:p w14:paraId="0CC91028" w14:textId="1FBEDC14" w:rsidR="00FD314B" w:rsidRPr="00053231" w:rsidRDefault="00A1165F" w:rsidP="00053231">
      <w:pPr>
        <w:spacing w:before="360" w:after="240"/>
        <w:rPr>
          <w:rFonts w:ascii="Verdana" w:hAnsi="Verdana" w:cs="Arial"/>
          <w:b/>
          <w:bCs/>
          <w:lang w:val="en-GB"/>
        </w:rPr>
      </w:pPr>
      <w:r w:rsidRPr="0890D86F">
        <w:rPr>
          <w:rFonts w:ascii="Verdana" w:hAnsi="Verdana" w:cs="Arial"/>
          <w:b/>
          <w:bCs/>
          <w:lang w:val="en-GB"/>
        </w:rPr>
        <w:lastRenderedPageBreak/>
        <w:t>Letter of Intent</w:t>
      </w:r>
      <w:r w:rsidR="002C319F" w:rsidRPr="0890D86F">
        <w:rPr>
          <w:rFonts w:ascii="Verdana" w:hAnsi="Verdana" w:cs="Arial"/>
          <w:b/>
          <w:bCs/>
          <w:lang w:val="en-GB"/>
        </w:rPr>
        <w:t xml:space="preserve"> –</w:t>
      </w:r>
      <w:r w:rsidR="00CA0E99" w:rsidRPr="0890D86F">
        <w:rPr>
          <w:rFonts w:ascii="Verdana" w:hAnsi="Verdana" w:cs="Arial"/>
          <w:b/>
          <w:bCs/>
          <w:lang w:val="en-GB"/>
        </w:rPr>
        <w:t xml:space="preserve"> </w:t>
      </w:r>
      <w:r w:rsidR="00CA0E99" w:rsidRPr="006B4EB5">
        <w:rPr>
          <w:rFonts w:ascii="Verdana" w:hAnsi="Verdana" w:cs="Arial"/>
          <w:b/>
          <w:bCs/>
          <w:color w:val="ED0000"/>
          <w:lang w:val="en-GB"/>
        </w:rPr>
        <w:t>[Country</w:t>
      </w:r>
      <w:r w:rsidR="00F06D38" w:rsidRPr="006B4EB5">
        <w:rPr>
          <w:rFonts w:ascii="Verdana" w:hAnsi="Verdana" w:cs="Arial"/>
          <w:b/>
          <w:bCs/>
          <w:color w:val="ED0000"/>
          <w:lang w:val="en-GB"/>
        </w:rPr>
        <w:t xml:space="preserve"> or </w:t>
      </w:r>
      <w:r w:rsidR="00365D8F" w:rsidRPr="006B4EB5">
        <w:rPr>
          <w:rFonts w:ascii="Verdana" w:hAnsi="Verdana" w:cs="Arial"/>
          <w:b/>
          <w:bCs/>
          <w:color w:val="ED0000"/>
          <w:lang w:val="en-GB"/>
        </w:rPr>
        <w:t>r</w:t>
      </w:r>
      <w:r w:rsidR="00F06D38" w:rsidRPr="006B4EB5">
        <w:rPr>
          <w:rFonts w:ascii="Verdana" w:hAnsi="Verdana" w:cs="Arial"/>
          <w:b/>
          <w:bCs/>
          <w:color w:val="ED0000"/>
          <w:lang w:val="en-GB"/>
        </w:rPr>
        <w:t>egion</w:t>
      </w:r>
      <w:r w:rsidR="00CA0E99" w:rsidRPr="006B4EB5">
        <w:rPr>
          <w:rFonts w:ascii="Verdana" w:hAnsi="Verdana" w:cs="Arial"/>
          <w:b/>
          <w:bCs/>
          <w:color w:val="ED0000"/>
          <w:lang w:val="en-GB"/>
        </w:rPr>
        <w:t>]</w:t>
      </w:r>
      <w:r w:rsidR="004D3BD4" w:rsidRPr="006B4EB5">
        <w:rPr>
          <w:rFonts w:ascii="Verdana" w:hAnsi="Verdana" w:cs="Arial"/>
          <w:b/>
          <w:bCs/>
          <w:color w:val="ED0000"/>
          <w:lang w:val="en-GB"/>
        </w:rPr>
        <w:t xml:space="preserve"> </w:t>
      </w:r>
      <w:r w:rsidR="00CA0E99" w:rsidRPr="006B4EB5">
        <w:rPr>
          <w:rFonts w:ascii="Verdana" w:hAnsi="Verdana" w:cs="Arial"/>
          <w:b/>
          <w:bCs/>
          <w:color w:val="ED0000"/>
          <w:lang w:val="en-GB"/>
        </w:rPr>
        <w:t>[date]</w:t>
      </w:r>
      <w:r w:rsidR="001A2B13" w:rsidRPr="006B4EB5">
        <w:rPr>
          <w:rFonts w:ascii="Verdana" w:hAnsi="Verdana" w:cs="Arial"/>
          <w:b/>
          <w:bCs/>
          <w:color w:val="ED0000"/>
          <w:lang w:val="en-GB"/>
        </w:rPr>
        <w:t xml:space="preserve"> </w:t>
      </w:r>
      <w:r w:rsidRPr="00004B75">
        <w:rPr>
          <w:lang w:val="en-US"/>
        </w:rPr>
        <w:tab/>
      </w:r>
    </w:p>
    <w:p w14:paraId="240AE037" w14:textId="25201AD4" w:rsidR="00FD314B" w:rsidRPr="00FA4044" w:rsidRDefault="00FD314B" w:rsidP="00053231">
      <w:pPr>
        <w:tabs>
          <w:tab w:val="left" w:pos="2469"/>
        </w:tabs>
        <w:spacing w:after="240"/>
        <w:rPr>
          <w:rFonts w:ascii="Verdana" w:hAnsi="Verdana" w:cs="Arial"/>
          <w:lang w:val="en-GB"/>
        </w:rPr>
      </w:pPr>
      <w:r w:rsidRPr="0890D86F">
        <w:rPr>
          <w:rFonts w:ascii="Verdana" w:hAnsi="Verdana" w:cs="Arial"/>
          <w:lang w:val="en-GB"/>
        </w:rPr>
        <w:t xml:space="preserve">Dear </w:t>
      </w:r>
      <w:r w:rsidRPr="006B4EB5">
        <w:rPr>
          <w:rFonts w:ascii="Verdana" w:hAnsi="Verdana" w:cs="Arial"/>
          <w:color w:val="ED0000"/>
          <w:lang w:val="en-GB"/>
        </w:rPr>
        <w:t>[</w:t>
      </w:r>
      <w:r w:rsidR="00C77577" w:rsidRPr="006B4EB5">
        <w:rPr>
          <w:rFonts w:ascii="Verdana" w:hAnsi="Verdana" w:cs="Arial"/>
          <w:color w:val="ED0000"/>
          <w:lang w:val="en-GB"/>
        </w:rPr>
        <w:t>name</w:t>
      </w:r>
      <w:r w:rsidR="00631C6E" w:rsidRPr="006B4EB5">
        <w:rPr>
          <w:rFonts w:ascii="Verdana" w:hAnsi="Verdana" w:cs="Arial"/>
          <w:color w:val="ED0000"/>
          <w:lang w:val="en-GB"/>
        </w:rPr>
        <w:t xml:space="preserve"> of</w:t>
      </w:r>
      <w:r w:rsidRPr="006B4EB5">
        <w:rPr>
          <w:rFonts w:ascii="Verdana" w:hAnsi="Verdana" w:cs="Arial"/>
          <w:color w:val="ED0000"/>
          <w:lang w:val="en-GB"/>
        </w:rPr>
        <w:t xml:space="preserve"> </w:t>
      </w:r>
      <w:r w:rsidR="00365D8F" w:rsidRPr="006B4EB5">
        <w:rPr>
          <w:rFonts w:ascii="Verdana" w:hAnsi="Verdana" w:cs="Arial"/>
          <w:color w:val="ED0000"/>
          <w:lang w:val="en-GB"/>
        </w:rPr>
        <w:t>OCIAC subsidy</w:t>
      </w:r>
      <w:r w:rsidR="00C77577" w:rsidRPr="006B4EB5">
        <w:rPr>
          <w:rFonts w:ascii="Verdana" w:hAnsi="Verdana" w:cs="Arial"/>
          <w:color w:val="ED0000"/>
          <w:lang w:val="en-GB"/>
        </w:rPr>
        <w:t xml:space="preserve"> applicant</w:t>
      </w:r>
      <w:r w:rsidRPr="006B4EB5">
        <w:rPr>
          <w:rFonts w:ascii="Verdana" w:hAnsi="Verdana" w:cs="Arial"/>
          <w:color w:val="ED0000"/>
          <w:lang w:val="en-GB"/>
        </w:rPr>
        <w:t>]</w:t>
      </w:r>
      <w:r w:rsidRPr="0890D86F">
        <w:rPr>
          <w:rFonts w:ascii="Verdana" w:hAnsi="Verdana" w:cs="Arial"/>
          <w:lang w:val="en-GB"/>
        </w:rPr>
        <w:t>,</w:t>
      </w:r>
    </w:p>
    <w:p w14:paraId="504873FF" w14:textId="40A242FC" w:rsidR="00F06D38" w:rsidRPr="00726B12" w:rsidRDefault="00F06D38" w:rsidP="00FD314B">
      <w:pPr>
        <w:tabs>
          <w:tab w:val="left" w:pos="2469"/>
        </w:tabs>
        <w:rPr>
          <w:rFonts w:ascii="Verdana" w:hAnsi="Verdana" w:cs="Arial"/>
          <w:b/>
          <w:bCs/>
          <w:lang w:val="en-GB"/>
        </w:rPr>
      </w:pPr>
      <w:r w:rsidRPr="00726B12">
        <w:rPr>
          <w:rFonts w:ascii="Verdana" w:hAnsi="Verdana" w:cs="Arial"/>
          <w:b/>
          <w:bCs/>
          <w:lang w:val="en-GB"/>
        </w:rPr>
        <w:t xml:space="preserve">Declaration of </w:t>
      </w:r>
      <w:r w:rsidR="3E5052D3" w:rsidRPr="00726B12">
        <w:rPr>
          <w:rFonts w:ascii="Verdana" w:hAnsi="Verdana" w:cs="Arial"/>
          <w:b/>
          <w:bCs/>
          <w:lang w:val="en-GB"/>
        </w:rPr>
        <w:t>I</w:t>
      </w:r>
      <w:r w:rsidRPr="00726B12">
        <w:rPr>
          <w:rFonts w:ascii="Verdana" w:hAnsi="Verdana" w:cs="Arial"/>
          <w:b/>
          <w:bCs/>
          <w:lang w:val="en-GB"/>
        </w:rPr>
        <w:t>ntent</w:t>
      </w:r>
    </w:p>
    <w:p w14:paraId="66D79255" w14:textId="5327E0E6" w:rsidR="00FD314B" w:rsidRPr="00FA4044" w:rsidRDefault="00FD314B" w:rsidP="00053231">
      <w:pPr>
        <w:tabs>
          <w:tab w:val="left" w:pos="2469"/>
        </w:tabs>
        <w:rPr>
          <w:rFonts w:ascii="Verdana" w:hAnsi="Verdana" w:cs="Arial"/>
          <w:lang w:val="en-GB"/>
        </w:rPr>
      </w:pPr>
      <w:r w:rsidRPr="0890D86F">
        <w:rPr>
          <w:rFonts w:ascii="Verdana" w:hAnsi="Verdana" w:cs="Arial"/>
          <w:lang w:val="en-GB"/>
        </w:rPr>
        <w:t xml:space="preserve">We, </w:t>
      </w:r>
      <w:r w:rsidRPr="006B4EB5">
        <w:rPr>
          <w:rFonts w:ascii="Verdana" w:hAnsi="Verdana" w:cs="Arial"/>
          <w:color w:val="ED0000"/>
          <w:lang w:val="en-GB"/>
        </w:rPr>
        <w:t>[</w:t>
      </w:r>
      <w:r w:rsidR="00B474FB" w:rsidRPr="006B4EB5">
        <w:rPr>
          <w:rFonts w:ascii="Verdana" w:hAnsi="Verdana" w:cs="Arial"/>
          <w:color w:val="ED0000"/>
          <w:lang w:val="en-GB"/>
        </w:rPr>
        <w:t>name</w:t>
      </w:r>
      <w:r w:rsidR="00631C6E" w:rsidRPr="006B4EB5">
        <w:rPr>
          <w:rFonts w:ascii="Verdana" w:hAnsi="Verdana" w:cs="Arial"/>
          <w:color w:val="ED0000"/>
          <w:lang w:val="en-GB"/>
        </w:rPr>
        <w:t xml:space="preserve"> of</w:t>
      </w:r>
      <w:r w:rsidR="00B474FB" w:rsidRPr="006B4EB5">
        <w:rPr>
          <w:rFonts w:ascii="Verdana" w:hAnsi="Verdana" w:cs="Arial"/>
          <w:color w:val="ED0000"/>
          <w:lang w:val="en-GB"/>
        </w:rPr>
        <w:t xml:space="preserve"> </w:t>
      </w:r>
      <w:r w:rsidR="00C77577" w:rsidRPr="006B4EB5">
        <w:rPr>
          <w:rFonts w:ascii="Verdana" w:hAnsi="Verdana" w:cs="Arial"/>
          <w:color w:val="ED0000"/>
          <w:lang w:val="en-GB"/>
        </w:rPr>
        <w:t xml:space="preserve">local </w:t>
      </w:r>
      <w:r w:rsidR="00B474FB" w:rsidRPr="006B4EB5">
        <w:rPr>
          <w:rFonts w:ascii="Verdana" w:hAnsi="Verdana" w:cs="Arial"/>
          <w:color w:val="ED0000"/>
          <w:lang w:val="en-GB"/>
        </w:rPr>
        <w:t>p</w:t>
      </w:r>
      <w:r w:rsidRPr="006B4EB5">
        <w:rPr>
          <w:rFonts w:ascii="Verdana" w:hAnsi="Verdana" w:cs="Arial"/>
          <w:color w:val="ED0000"/>
          <w:lang w:val="en-GB"/>
        </w:rPr>
        <w:t xml:space="preserve">rivate </w:t>
      </w:r>
      <w:r w:rsidR="00B474FB" w:rsidRPr="006B4EB5">
        <w:rPr>
          <w:rFonts w:ascii="Verdana" w:hAnsi="Verdana" w:cs="Arial"/>
          <w:color w:val="ED0000"/>
          <w:lang w:val="en-GB"/>
        </w:rPr>
        <w:t>organisation</w:t>
      </w:r>
      <w:r w:rsidRPr="006B4EB5">
        <w:rPr>
          <w:rFonts w:ascii="Verdana" w:hAnsi="Verdana" w:cs="Arial"/>
          <w:color w:val="ED0000"/>
          <w:lang w:val="en-GB"/>
        </w:rPr>
        <w:t>]</w:t>
      </w:r>
      <w:r w:rsidRPr="0890D86F">
        <w:rPr>
          <w:rFonts w:ascii="Verdana" w:hAnsi="Verdana" w:cs="Arial"/>
          <w:lang w:val="en-GB"/>
        </w:rPr>
        <w:t xml:space="preserve">, are writing to express our </w:t>
      </w:r>
      <w:r w:rsidR="00744CA7" w:rsidRPr="0890D86F">
        <w:rPr>
          <w:rFonts w:ascii="Verdana" w:hAnsi="Verdana" w:cs="Arial"/>
          <w:lang w:val="en-GB"/>
        </w:rPr>
        <w:t xml:space="preserve">intention </w:t>
      </w:r>
      <w:r w:rsidRPr="0890D86F">
        <w:rPr>
          <w:rFonts w:ascii="Verdana" w:hAnsi="Verdana" w:cs="Arial"/>
          <w:lang w:val="en-GB"/>
        </w:rPr>
        <w:t xml:space="preserve">to </w:t>
      </w:r>
      <w:r w:rsidR="00744CA7" w:rsidRPr="0890D86F">
        <w:rPr>
          <w:rFonts w:ascii="Verdana" w:hAnsi="Verdana" w:cs="Arial"/>
          <w:lang w:val="en-GB"/>
        </w:rPr>
        <w:t xml:space="preserve">contribute to </w:t>
      </w:r>
      <w:r w:rsidRPr="0890D86F">
        <w:rPr>
          <w:rFonts w:ascii="Verdana" w:hAnsi="Verdana" w:cs="Arial"/>
          <w:lang w:val="en-GB"/>
        </w:rPr>
        <w:t xml:space="preserve">the </w:t>
      </w:r>
      <w:r w:rsidR="00365D8F" w:rsidRPr="00726B12">
        <w:rPr>
          <w:rFonts w:ascii="Verdana" w:hAnsi="Verdana" w:cs="Arial"/>
          <w:lang w:val="en-GB"/>
        </w:rPr>
        <w:t>OCIAC</w:t>
      </w:r>
      <w:r w:rsidR="00744CA7" w:rsidRPr="00726B12">
        <w:rPr>
          <w:rFonts w:ascii="Verdana" w:hAnsi="Verdana" w:cs="Arial"/>
          <w:lang w:val="en-GB"/>
        </w:rPr>
        <w:t xml:space="preserve"> training </w:t>
      </w:r>
      <w:r w:rsidRPr="00726B12">
        <w:rPr>
          <w:rFonts w:ascii="Verdana" w:hAnsi="Verdana" w:cs="Arial"/>
          <w:lang w:val="en-GB"/>
        </w:rPr>
        <w:t>programme in</w:t>
      </w:r>
      <w:r w:rsidRPr="0890D86F">
        <w:rPr>
          <w:rFonts w:ascii="Verdana" w:hAnsi="Verdana" w:cs="Arial"/>
          <w:lang w:val="en-GB"/>
        </w:rPr>
        <w:t xml:space="preserve"> </w:t>
      </w:r>
      <w:r w:rsidR="00744CA7" w:rsidRPr="006B4EB5">
        <w:rPr>
          <w:rFonts w:ascii="Verdana" w:hAnsi="Verdana" w:cs="Arial"/>
          <w:color w:val="ED0000"/>
          <w:lang w:val="en-GB"/>
        </w:rPr>
        <w:t>[</w:t>
      </w:r>
      <w:r w:rsidRPr="006B4EB5">
        <w:rPr>
          <w:rFonts w:ascii="Verdana" w:hAnsi="Verdana" w:cs="Arial"/>
          <w:color w:val="ED0000"/>
          <w:lang w:val="en-GB"/>
        </w:rPr>
        <w:t>Countr</w:t>
      </w:r>
      <w:r w:rsidR="00E745F5" w:rsidRPr="006B4EB5">
        <w:rPr>
          <w:rFonts w:ascii="Verdana" w:hAnsi="Verdana" w:cs="Arial"/>
          <w:color w:val="ED0000"/>
          <w:lang w:val="en-GB"/>
        </w:rPr>
        <w:t xml:space="preserve">y or </w:t>
      </w:r>
      <w:r w:rsidR="00365D8F" w:rsidRPr="006B4EB5">
        <w:rPr>
          <w:rFonts w:ascii="Verdana" w:hAnsi="Verdana" w:cs="Arial"/>
          <w:color w:val="ED0000"/>
          <w:lang w:val="en-GB"/>
        </w:rPr>
        <w:t>region</w:t>
      </w:r>
      <w:r w:rsidR="00744CA7" w:rsidRPr="006B4EB5">
        <w:rPr>
          <w:rFonts w:ascii="Verdana" w:hAnsi="Verdana" w:cs="Arial"/>
          <w:color w:val="ED0000"/>
          <w:lang w:val="en-GB"/>
        </w:rPr>
        <w:t>]</w:t>
      </w:r>
      <w:r w:rsidR="00A6274A" w:rsidRPr="00726B12">
        <w:rPr>
          <w:rFonts w:ascii="Verdana" w:hAnsi="Verdana" w:cs="Arial"/>
          <w:lang w:val="en-GB"/>
        </w:rPr>
        <w:t>,</w:t>
      </w:r>
      <w:r w:rsidR="00744CA7" w:rsidRPr="0890D86F">
        <w:rPr>
          <w:rFonts w:ascii="Verdana" w:hAnsi="Verdana" w:cs="Arial"/>
          <w:lang w:val="en-GB"/>
        </w:rPr>
        <w:t xml:space="preserve"> should you be selected as</w:t>
      </w:r>
      <w:r w:rsidR="00E54014" w:rsidRPr="0890D86F">
        <w:rPr>
          <w:rFonts w:ascii="Verdana" w:hAnsi="Verdana" w:cs="Arial"/>
          <w:lang w:val="en-GB"/>
        </w:rPr>
        <w:t xml:space="preserve"> </w:t>
      </w:r>
      <w:r w:rsidR="0083772C" w:rsidRPr="0890D86F">
        <w:rPr>
          <w:rFonts w:ascii="Verdana" w:hAnsi="Verdana" w:cs="Arial"/>
          <w:lang w:val="en-GB"/>
        </w:rPr>
        <w:t xml:space="preserve">a </w:t>
      </w:r>
      <w:r w:rsidR="00C77577" w:rsidRPr="00726B12">
        <w:rPr>
          <w:rFonts w:ascii="Verdana" w:hAnsi="Verdana" w:cs="Arial"/>
          <w:lang w:val="en-GB"/>
        </w:rPr>
        <w:t>recipient</w:t>
      </w:r>
      <w:r w:rsidR="00E54014" w:rsidRPr="00726B12">
        <w:rPr>
          <w:rFonts w:ascii="Verdana" w:hAnsi="Verdana" w:cs="Arial"/>
          <w:lang w:val="en-GB"/>
        </w:rPr>
        <w:t xml:space="preserve"> </w:t>
      </w:r>
      <w:r w:rsidR="0072124F" w:rsidRPr="00726B12">
        <w:rPr>
          <w:rFonts w:ascii="Verdana" w:hAnsi="Verdana" w:cs="Arial"/>
          <w:lang w:val="en-GB"/>
        </w:rPr>
        <w:t xml:space="preserve">of </w:t>
      </w:r>
      <w:r w:rsidR="00A6274A" w:rsidRPr="00726B12">
        <w:rPr>
          <w:rFonts w:ascii="Verdana" w:hAnsi="Verdana" w:cs="Arial"/>
          <w:lang w:val="en-GB"/>
        </w:rPr>
        <w:t>an OCIAC subsidy</w:t>
      </w:r>
      <w:r w:rsidR="00F06D38" w:rsidRPr="00726B12">
        <w:rPr>
          <w:rFonts w:ascii="Verdana" w:hAnsi="Verdana" w:cs="Arial"/>
          <w:lang w:val="en-GB"/>
        </w:rPr>
        <w:t>.</w:t>
      </w:r>
    </w:p>
    <w:p w14:paraId="14E8B754" w14:textId="289B8252" w:rsidR="00EC546A" w:rsidRPr="00FA4044" w:rsidRDefault="00B474FB" w:rsidP="00053231">
      <w:pPr>
        <w:tabs>
          <w:tab w:val="left" w:pos="2469"/>
        </w:tabs>
        <w:rPr>
          <w:rFonts w:ascii="Verdana" w:hAnsi="Verdana" w:cs="Arial"/>
          <w:lang w:val="en-GB"/>
        </w:rPr>
      </w:pPr>
      <w:r w:rsidRPr="00726B12">
        <w:rPr>
          <w:rFonts w:ascii="Verdana" w:hAnsi="Verdana" w:cs="Arial"/>
          <w:lang w:val="en-GB"/>
        </w:rPr>
        <w:t>W</w:t>
      </w:r>
      <w:r w:rsidR="00FD314B" w:rsidRPr="00726B12">
        <w:rPr>
          <w:rFonts w:ascii="Verdana" w:hAnsi="Verdana" w:cs="Arial"/>
          <w:lang w:val="en-GB"/>
        </w:rPr>
        <w:t>e</w:t>
      </w:r>
      <w:r w:rsidRPr="00726B12">
        <w:rPr>
          <w:rFonts w:ascii="Verdana" w:hAnsi="Verdana" w:cs="Arial"/>
          <w:lang w:val="en-GB"/>
        </w:rPr>
        <w:t xml:space="preserve"> </w:t>
      </w:r>
      <w:r w:rsidR="00FD314B" w:rsidRPr="00726B12">
        <w:rPr>
          <w:rFonts w:ascii="Verdana" w:hAnsi="Verdana" w:cs="Arial"/>
          <w:lang w:val="en-GB"/>
        </w:rPr>
        <w:t>are</w:t>
      </w:r>
      <w:r w:rsidR="0083772C" w:rsidRPr="00726B12">
        <w:rPr>
          <w:rFonts w:ascii="Verdana" w:hAnsi="Verdana" w:cs="Arial"/>
          <w:lang w:val="en-GB"/>
        </w:rPr>
        <w:t>/Our or</w:t>
      </w:r>
      <w:r w:rsidR="0072124F" w:rsidRPr="00726B12">
        <w:rPr>
          <w:rFonts w:ascii="Verdana" w:hAnsi="Verdana" w:cs="Arial"/>
          <w:lang w:val="en-GB"/>
        </w:rPr>
        <w:t>g</w:t>
      </w:r>
      <w:r w:rsidR="0083772C" w:rsidRPr="00726B12">
        <w:rPr>
          <w:rFonts w:ascii="Verdana" w:hAnsi="Verdana" w:cs="Arial"/>
          <w:lang w:val="en-GB"/>
        </w:rPr>
        <w:t xml:space="preserve">anisation is </w:t>
      </w:r>
      <w:r w:rsidR="00FD314B" w:rsidRPr="00726B12">
        <w:rPr>
          <w:rFonts w:ascii="Verdana" w:hAnsi="Verdana" w:cs="Arial"/>
          <w:lang w:val="en-GB"/>
        </w:rPr>
        <w:t>committed to support</w:t>
      </w:r>
      <w:r w:rsidRPr="00726B12">
        <w:rPr>
          <w:rFonts w:ascii="Verdana" w:hAnsi="Verdana" w:cs="Arial"/>
          <w:lang w:val="en-GB"/>
        </w:rPr>
        <w:t>ing</w:t>
      </w:r>
      <w:r w:rsidR="00FD314B" w:rsidRPr="00726B12">
        <w:rPr>
          <w:rFonts w:ascii="Verdana" w:hAnsi="Verdana" w:cs="Arial"/>
          <w:lang w:val="en-GB"/>
        </w:rPr>
        <w:t xml:space="preserve"> and promoting entrepreneurship in the region</w:t>
      </w:r>
      <w:r w:rsidR="0083772C" w:rsidRPr="00726B12">
        <w:rPr>
          <w:rFonts w:ascii="Verdana" w:hAnsi="Verdana" w:cs="Arial"/>
          <w:lang w:val="en-GB"/>
        </w:rPr>
        <w:t>. W</w:t>
      </w:r>
      <w:r w:rsidR="00FD314B" w:rsidRPr="00726B12">
        <w:rPr>
          <w:rFonts w:ascii="Verdana" w:hAnsi="Verdana" w:cs="Arial"/>
          <w:lang w:val="en-GB"/>
        </w:rPr>
        <w:t>e believe that this</w:t>
      </w:r>
      <w:r w:rsidR="00F06D38" w:rsidRPr="00726B12">
        <w:rPr>
          <w:rFonts w:ascii="Verdana" w:hAnsi="Verdana" w:cs="Arial"/>
          <w:lang w:val="en-GB"/>
        </w:rPr>
        <w:t xml:space="preserve"> training</w:t>
      </w:r>
      <w:r w:rsidR="00FD314B" w:rsidRPr="00726B12">
        <w:rPr>
          <w:rFonts w:ascii="Verdana" w:hAnsi="Verdana" w:cs="Arial"/>
          <w:lang w:val="en-GB"/>
        </w:rPr>
        <w:t xml:space="preserve"> program</w:t>
      </w:r>
      <w:r w:rsidR="00744CA7" w:rsidRPr="00726B12">
        <w:rPr>
          <w:rFonts w:ascii="Verdana" w:hAnsi="Verdana" w:cs="Arial"/>
          <w:lang w:val="en-GB"/>
        </w:rPr>
        <w:t>me</w:t>
      </w:r>
      <w:r w:rsidR="00FD314B" w:rsidRPr="00726B12">
        <w:rPr>
          <w:rFonts w:ascii="Verdana" w:hAnsi="Verdana" w:cs="Arial"/>
          <w:lang w:val="en-GB"/>
        </w:rPr>
        <w:t xml:space="preserve"> provides an excellent opportunity to achieve this goal.</w:t>
      </w:r>
      <w:r w:rsidR="00744CA7" w:rsidRPr="00726B12">
        <w:rPr>
          <w:rFonts w:ascii="Verdana" w:hAnsi="Verdana" w:cs="Arial"/>
          <w:lang w:val="en-GB"/>
        </w:rPr>
        <w:t xml:space="preserve"> We understand that the </w:t>
      </w:r>
      <w:r w:rsidR="00F62DCB" w:rsidRPr="00726B12">
        <w:rPr>
          <w:rFonts w:ascii="Verdana" w:hAnsi="Verdana" w:cs="Arial"/>
          <w:lang w:val="en-GB"/>
        </w:rPr>
        <w:t>OCIAC</w:t>
      </w:r>
      <w:r w:rsidR="00744CA7" w:rsidRPr="00726B12">
        <w:rPr>
          <w:rFonts w:ascii="Verdana" w:hAnsi="Verdana" w:cs="Arial"/>
          <w:lang w:val="en-GB"/>
        </w:rPr>
        <w:t xml:space="preserve"> programme </w:t>
      </w:r>
      <w:r w:rsidR="0072124F" w:rsidRPr="00726B12">
        <w:rPr>
          <w:rFonts w:ascii="Verdana" w:hAnsi="Verdana" w:cs="Arial"/>
          <w:lang w:val="en-GB"/>
        </w:rPr>
        <w:t>aims</w:t>
      </w:r>
      <w:r w:rsidR="00744CA7" w:rsidRPr="00726B12">
        <w:rPr>
          <w:rFonts w:ascii="Verdana" w:hAnsi="Verdana" w:cs="Arial"/>
          <w:lang w:val="en-GB"/>
        </w:rPr>
        <w:t xml:space="preserve"> to support young, local entrepreneurs and </w:t>
      </w:r>
      <w:r w:rsidR="204ABAE4" w:rsidRPr="00726B12">
        <w:rPr>
          <w:rFonts w:ascii="Verdana" w:hAnsi="Verdana" w:cs="Arial"/>
          <w:lang w:val="en-GB"/>
        </w:rPr>
        <w:t>stimulate</w:t>
      </w:r>
      <w:r w:rsidR="00744CA7" w:rsidRPr="00726B12">
        <w:rPr>
          <w:rFonts w:ascii="Verdana" w:hAnsi="Verdana" w:cs="Arial"/>
          <w:lang w:val="en-GB"/>
        </w:rPr>
        <w:t xml:space="preserve"> economic growth in </w:t>
      </w:r>
      <w:r w:rsidR="00D37BD9" w:rsidRPr="006B4EB5">
        <w:rPr>
          <w:rFonts w:ascii="Verdana" w:hAnsi="Verdana" w:cs="Arial"/>
          <w:color w:val="ED0000"/>
          <w:lang w:val="en-GB"/>
        </w:rPr>
        <w:t>[</w:t>
      </w:r>
      <w:r w:rsidR="00744CA7" w:rsidRPr="006B4EB5">
        <w:rPr>
          <w:rFonts w:ascii="Verdana" w:hAnsi="Verdana" w:cs="Arial"/>
          <w:color w:val="ED0000"/>
          <w:lang w:val="en-GB"/>
        </w:rPr>
        <w:t xml:space="preserve">Country </w:t>
      </w:r>
      <w:r w:rsidR="00E745F5" w:rsidRPr="006B4EB5">
        <w:rPr>
          <w:rFonts w:ascii="Verdana" w:hAnsi="Verdana" w:cs="Arial"/>
          <w:color w:val="ED0000"/>
          <w:lang w:val="en-GB"/>
        </w:rPr>
        <w:t xml:space="preserve">or </w:t>
      </w:r>
      <w:r w:rsidR="00A6274A" w:rsidRPr="006B4EB5">
        <w:rPr>
          <w:rFonts w:ascii="Verdana" w:hAnsi="Verdana" w:cs="Arial"/>
          <w:color w:val="ED0000"/>
          <w:lang w:val="en-GB"/>
        </w:rPr>
        <w:t>r</w:t>
      </w:r>
      <w:r w:rsidR="00E745F5" w:rsidRPr="006B4EB5">
        <w:rPr>
          <w:rFonts w:ascii="Verdana" w:hAnsi="Verdana" w:cs="Arial"/>
          <w:color w:val="ED0000"/>
          <w:lang w:val="en-GB"/>
        </w:rPr>
        <w:t>egion</w:t>
      </w:r>
      <w:r w:rsidR="00D37BD9" w:rsidRPr="006B4EB5">
        <w:rPr>
          <w:rFonts w:ascii="Verdana" w:hAnsi="Verdana" w:cs="Arial"/>
          <w:color w:val="ED0000"/>
          <w:lang w:val="en-GB"/>
        </w:rPr>
        <w:t>]</w:t>
      </w:r>
      <w:r w:rsidR="0083772C" w:rsidRPr="00726B12">
        <w:rPr>
          <w:rFonts w:ascii="Verdana" w:hAnsi="Verdana" w:cs="Arial"/>
          <w:lang w:val="en-GB"/>
        </w:rPr>
        <w:t>.</w:t>
      </w:r>
      <w:r w:rsidR="0083772C" w:rsidRPr="16ED3758">
        <w:rPr>
          <w:rFonts w:ascii="Verdana" w:hAnsi="Verdana" w:cs="Arial"/>
          <w:color w:val="FF0000"/>
          <w:lang w:val="en-GB"/>
        </w:rPr>
        <w:t xml:space="preserve"> </w:t>
      </w:r>
      <w:r w:rsidR="0083772C" w:rsidRPr="16ED3758">
        <w:rPr>
          <w:rFonts w:ascii="Verdana" w:hAnsi="Verdana" w:cs="Arial"/>
          <w:lang w:val="en-GB"/>
        </w:rPr>
        <w:t>W</w:t>
      </w:r>
      <w:r w:rsidR="00744CA7" w:rsidRPr="16ED3758">
        <w:rPr>
          <w:rFonts w:ascii="Verdana" w:hAnsi="Verdana" w:cs="Arial"/>
          <w:lang w:val="en-GB"/>
        </w:rPr>
        <w:t xml:space="preserve">e </w:t>
      </w:r>
      <w:r w:rsidR="000A719D" w:rsidRPr="16ED3758">
        <w:rPr>
          <w:rFonts w:ascii="Verdana" w:hAnsi="Verdana" w:cs="Arial"/>
          <w:lang w:val="en-GB"/>
        </w:rPr>
        <w:t>want</w:t>
      </w:r>
      <w:r w:rsidR="00744CA7" w:rsidRPr="16ED3758">
        <w:rPr>
          <w:rFonts w:ascii="Verdana" w:hAnsi="Verdana" w:cs="Arial"/>
          <w:lang w:val="en-GB"/>
        </w:rPr>
        <w:t xml:space="preserve"> to </w:t>
      </w:r>
      <w:r w:rsidR="00744CA7" w:rsidRPr="00726B12">
        <w:rPr>
          <w:rFonts w:ascii="Verdana" w:hAnsi="Verdana" w:cs="Arial"/>
          <w:lang w:val="en-GB"/>
        </w:rPr>
        <w:t xml:space="preserve">support you </w:t>
      </w:r>
      <w:r w:rsidR="31DAD669" w:rsidRPr="00726B12">
        <w:rPr>
          <w:rFonts w:ascii="Verdana" w:hAnsi="Verdana" w:cs="Arial"/>
          <w:lang w:val="en-GB"/>
        </w:rPr>
        <w:t xml:space="preserve">in </w:t>
      </w:r>
      <w:r w:rsidR="00744CA7" w:rsidRPr="00726B12">
        <w:rPr>
          <w:rFonts w:ascii="Verdana" w:hAnsi="Verdana" w:cs="Arial"/>
          <w:lang w:val="en-GB"/>
        </w:rPr>
        <w:t xml:space="preserve">this </w:t>
      </w:r>
      <w:r w:rsidR="0072124F" w:rsidRPr="00726B12">
        <w:rPr>
          <w:rFonts w:ascii="Verdana" w:hAnsi="Verdana" w:cs="Arial"/>
          <w:lang w:val="en-GB"/>
        </w:rPr>
        <w:t>aim</w:t>
      </w:r>
      <w:r w:rsidR="00744CA7" w:rsidRPr="00726B12">
        <w:rPr>
          <w:rFonts w:ascii="Verdana" w:hAnsi="Verdana" w:cs="Arial"/>
          <w:lang w:val="en-GB"/>
        </w:rPr>
        <w:t>. We believe that our contribution will help further these goals and provide meaningful support to entrepreneurs participat</w:t>
      </w:r>
      <w:r w:rsidR="000A719D" w:rsidRPr="00726B12">
        <w:rPr>
          <w:rFonts w:ascii="Verdana" w:hAnsi="Verdana" w:cs="Arial"/>
          <w:lang w:val="en-GB"/>
        </w:rPr>
        <w:t>ing</w:t>
      </w:r>
      <w:r w:rsidR="00744CA7" w:rsidRPr="00726B12">
        <w:rPr>
          <w:rFonts w:ascii="Verdana" w:hAnsi="Verdana" w:cs="Arial"/>
          <w:lang w:val="en-GB"/>
        </w:rPr>
        <w:t xml:space="preserve"> in the programme.</w:t>
      </w:r>
    </w:p>
    <w:p w14:paraId="773913DF" w14:textId="583FF4B4" w:rsidR="00FD314B" w:rsidRPr="00FA4044" w:rsidRDefault="008445F7" w:rsidP="00053231">
      <w:pPr>
        <w:tabs>
          <w:tab w:val="left" w:pos="2469"/>
        </w:tabs>
        <w:rPr>
          <w:rFonts w:ascii="Verdana" w:hAnsi="Verdana" w:cs="Arial"/>
          <w:lang w:val="en-GB"/>
        </w:rPr>
      </w:pPr>
      <w:r w:rsidRPr="00726B12">
        <w:rPr>
          <w:rFonts w:ascii="Verdana" w:hAnsi="Verdana" w:cs="Arial"/>
          <w:lang w:val="en-GB"/>
        </w:rPr>
        <w:t>We expect t</w:t>
      </w:r>
      <w:r w:rsidR="00EC546A" w:rsidRPr="00726B12">
        <w:rPr>
          <w:rFonts w:ascii="Verdana" w:hAnsi="Verdana" w:cs="Arial"/>
          <w:lang w:val="en-GB"/>
        </w:rPr>
        <w:t xml:space="preserve">he </w:t>
      </w:r>
      <w:r w:rsidR="00F62DCB" w:rsidRPr="00726B12">
        <w:rPr>
          <w:rFonts w:ascii="Verdana" w:hAnsi="Verdana" w:cs="Arial"/>
          <w:lang w:val="en-GB"/>
        </w:rPr>
        <w:t>OCIAC</w:t>
      </w:r>
      <w:r w:rsidR="00EC546A" w:rsidRPr="00726B12">
        <w:rPr>
          <w:rFonts w:ascii="Verdana" w:hAnsi="Verdana" w:cs="Arial"/>
          <w:lang w:val="en-GB"/>
        </w:rPr>
        <w:t xml:space="preserve"> programme in </w:t>
      </w:r>
      <w:r w:rsidR="00EC546A" w:rsidRPr="006B4EB5">
        <w:rPr>
          <w:rFonts w:ascii="Verdana" w:hAnsi="Verdana" w:cs="Arial"/>
          <w:color w:val="ED0000"/>
          <w:lang w:val="en-GB"/>
        </w:rPr>
        <w:t xml:space="preserve">[Country </w:t>
      </w:r>
      <w:r w:rsidR="00E745F5" w:rsidRPr="006B4EB5">
        <w:rPr>
          <w:rFonts w:ascii="Verdana" w:hAnsi="Verdana" w:cs="Arial"/>
          <w:color w:val="ED0000"/>
          <w:lang w:val="en-GB"/>
        </w:rPr>
        <w:t xml:space="preserve">or </w:t>
      </w:r>
      <w:r w:rsidR="00F62DCB" w:rsidRPr="006B4EB5">
        <w:rPr>
          <w:rFonts w:ascii="Verdana" w:hAnsi="Verdana" w:cs="Arial"/>
          <w:color w:val="ED0000"/>
          <w:lang w:val="en-GB"/>
        </w:rPr>
        <w:t>r</w:t>
      </w:r>
      <w:r w:rsidR="00E745F5" w:rsidRPr="006B4EB5">
        <w:rPr>
          <w:rFonts w:ascii="Verdana" w:hAnsi="Verdana" w:cs="Arial"/>
          <w:color w:val="ED0000"/>
          <w:lang w:val="en-GB"/>
        </w:rPr>
        <w:t>egion</w:t>
      </w:r>
      <w:r w:rsidR="00EC546A" w:rsidRPr="006B4EB5">
        <w:rPr>
          <w:rFonts w:ascii="Verdana" w:hAnsi="Verdana" w:cs="Arial"/>
          <w:color w:val="ED0000"/>
          <w:lang w:val="en-GB"/>
        </w:rPr>
        <w:t>]</w:t>
      </w:r>
      <w:r w:rsidR="00EC546A" w:rsidRPr="00FA4044">
        <w:rPr>
          <w:rFonts w:ascii="Verdana" w:hAnsi="Verdana" w:cs="Arial"/>
          <w:lang w:val="en-GB"/>
        </w:rPr>
        <w:t xml:space="preserve"> to </w:t>
      </w:r>
      <w:r w:rsidR="00E54014" w:rsidRPr="00FA4044">
        <w:rPr>
          <w:rFonts w:ascii="Verdana" w:hAnsi="Verdana" w:cs="Arial"/>
          <w:lang w:val="en-GB"/>
        </w:rPr>
        <w:t>start</w:t>
      </w:r>
      <w:r w:rsidR="00EC546A" w:rsidRPr="00FA4044">
        <w:rPr>
          <w:rFonts w:ascii="Verdana" w:hAnsi="Verdana" w:cs="Arial"/>
          <w:lang w:val="en-GB"/>
        </w:rPr>
        <w:t xml:space="preserve"> on 1 </w:t>
      </w:r>
      <w:r w:rsidR="00362783">
        <w:rPr>
          <w:rFonts w:ascii="Verdana" w:hAnsi="Verdana" w:cs="Arial"/>
          <w:lang w:val="en-GB"/>
        </w:rPr>
        <w:t>September</w:t>
      </w:r>
      <w:r w:rsidR="00EC546A" w:rsidRPr="00FA4044">
        <w:rPr>
          <w:rFonts w:ascii="Verdana" w:hAnsi="Verdana" w:cs="Arial"/>
          <w:lang w:val="en-GB"/>
        </w:rPr>
        <w:t xml:space="preserve"> 202</w:t>
      </w:r>
      <w:r w:rsidR="000D237D">
        <w:rPr>
          <w:rFonts w:ascii="Verdana" w:hAnsi="Verdana" w:cs="Arial"/>
          <w:lang w:val="en-GB"/>
        </w:rPr>
        <w:t>6</w:t>
      </w:r>
      <w:r w:rsidR="00EC546A" w:rsidRPr="00FA4044">
        <w:rPr>
          <w:rFonts w:ascii="Verdana" w:hAnsi="Verdana" w:cs="Arial"/>
          <w:lang w:val="en-GB"/>
        </w:rPr>
        <w:t xml:space="preserve"> and run for </w:t>
      </w:r>
      <w:r w:rsidR="00362783">
        <w:rPr>
          <w:rFonts w:ascii="Verdana" w:hAnsi="Verdana" w:cs="Arial"/>
          <w:lang w:val="en-GB"/>
        </w:rPr>
        <w:t>5 years</w:t>
      </w:r>
      <w:r w:rsidR="00EC546A" w:rsidRPr="00FA4044">
        <w:rPr>
          <w:rFonts w:ascii="Verdana" w:hAnsi="Verdana" w:cs="Arial"/>
          <w:lang w:val="en-GB"/>
        </w:rPr>
        <w:t xml:space="preserve">, until 31 </w:t>
      </w:r>
      <w:r w:rsidR="00362783">
        <w:rPr>
          <w:rFonts w:ascii="Verdana" w:hAnsi="Verdana" w:cs="Arial"/>
          <w:lang w:val="en-GB"/>
        </w:rPr>
        <w:t>August</w:t>
      </w:r>
      <w:r w:rsidR="00EC546A" w:rsidRPr="00FA4044">
        <w:rPr>
          <w:rFonts w:ascii="Verdana" w:hAnsi="Verdana" w:cs="Arial"/>
          <w:lang w:val="en-GB"/>
        </w:rPr>
        <w:t xml:space="preserve"> 20</w:t>
      </w:r>
      <w:r w:rsidR="00362783">
        <w:rPr>
          <w:rFonts w:ascii="Verdana" w:hAnsi="Verdana" w:cs="Arial"/>
          <w:lang w:val="en-GB"/>
        </w:rPr>
        <w:t>31</w:t>
      </w:r>
      <w:r w:rsidR="00EC546A" w:rsidRPr="00FA4044">
        <w:rPr>
          <w:rFonts w:ascii="Verdana" w:hAnsi="Verdana" w:cs="Arial"/>
          <w:lang w:val="en-GB"/>
        </w:rPr>
        <w:t>.</w:t>
      </w:r>
    </w:p>
    <w:p w14:paraId="4C3787E1" w14:textId="40715E6B" w:rsidR="00F06D38" w:rsidRPr="00FA4044" w:rsidRDefault="00FD314B" w:rsidP="00053231">
      <w:pPr>
        <w:tabs>
          <w:tab w:val="left" w:pos="2469"/>
        </w:tabs>
        <w:rPr>
          <w:rFonts w:ascii="Verdana" w:hAnsi="Verdana" w:cs="Arial"/>
          <w:lang w:val="en-GB"/>
        </w:rPr>
      </w:pPr>
      <w:r w:rsidRPr="00FA4044">
        <w:rPr>
          <w:rFonts w:ascii="Verdana" w:hAnsi="Verdana" w:cs="Arial"/>
          <w:lang w:val="en-GB"/>
        </w:rPr>
        <w:t>We are willing to contribute both financial and in-kind resources to the program</w:t>
      </w:r>
      <w:r w:rsidR="00744CA7" w:rsidRPr="00FA4044">
        <w:rPr>
          <w:rFonts w:ascii="Verdana" w:hAnsi="Verdana" w:cs="Arial"/>
          <w:lang w:val="en-GB"/>
        </w:rPr>
        <w:t>me</w:t>
      </w:r>
      <w:r w:rsidRPr="00FA4044">
        <w:rPr>
          <w:rFonts w:ascii="Verdana" w:hAnsi="Verdana" w:cs="Arial"/>
          <w:lang w:val="en-GB"/>
        </w:rPr>
        <w:t xml:space="preserve">. </w:t>
      </w:r>
    </w:p>
    <w:p w14:paraId="75D4748B" w14:textId="10F066F2" w:rsidR="00F06D38" w:rsidRPr="00FA4044" w:rsidRDefault="00744CA7" w:rsidP="00F06D38">
      <w:pPr>
        <w:tabs>
          <w:tab w:val="left" w:pos="2469"/>
        </w:tabs>
        <w:rPr>
          <w:rFonts w:ascii="Verdana" w:hAnsi="Verdana" w:cs="Arial"/>
          <w:lang w:val="en-GB"/>
        </w:rPr>
      </w:pPr>
      <w:r w:rsidRPr="00FA4044">
        <w:rPr>
          <w:rFonts w:ascii="Verdana" w:hAnsi="Verdana" w:cs="Arial"/>
          <w:lang w:val="en-GB"/>
        </w:rPr>
        <w:t xml:space="preserve">We intend to contribute </w:t>
      </w:r>
      <w:r w:rsidR="00FD314B" w:rsidRPr="00FA4044">
        <w:rPr>
          <w:rFonts w:ascii="Verdana" w:hAnsi="Verdana" w:cs="Arial"/>
          <w:lang w:val="en-GB"/>
        </w:rPr>
        <w:t>financial</w:t>
      </w:r>
      <w:r w:rsidRPr="00FA4044">
        <w:rPr>
          <w:rFonts w:ascii="Verdana" w:hAnsi="Verdana" w:cs="Arial"/>
          <w:lang w:val="en-GB"/>
        </w:rPr>
        <w:t xml:space="preserve">ly </w:t>
      </w:r>
      <w:r w:rsidR="00E57630" w:rsidRPr="00FA4044">
        <w:rPr>
          <w:rFonts w:ascii="Verdana" w:hAnsi="Verdana" w:cs="Arial"/>
          <w:lang w:val="en-GB"/>
        </w:rPr>
        <w:t xml:space="preserve">with </w:t>
      </w:r>
      <w:r w:rsidR="00FD314B" w:rsidRPr="00FA4044">
        <w:rPr>
          <w:rFonts w:ascii="Verdana" w:hAnsi="Verdana" w:cs="Arial"/>
          <w:lang w:val="en-GB"/>
        </w:rPr>
        <w:t xml:space="preserve">the amount of </w:t>
      </w:r>
      <w:r w:rsidR="00FD314B" w:rsidRPr="006B4EB5">
        <w:rPr>
          <w:rFonts w:ascii="Verdana" w:hAnsi="Verdana" w:cs="Arial"/>
          <w:color w:val="ED0000"/>
          <w:lang w:val="en-GB"/>
        </w:rPr>
        <w:t>[</w:t>
      </w:r>
      <w:r w:rsidRPr="006B4EB5">
        <w:rPr>
          <w:rFonts w:ascii="Verdana" w:hAnsi="Verdana" w:cs="Arial"/>
          <w:color w:val="ED0000"/>
          <w:lang w:val="en-GB"/>
        </w:rPr>
        <w:t>i</w:t>
      </w:r>
      <w:r w:rsidR="00FD314B" w:rsidRPr="006B4EB5">
        <w:rPr>
          <w:rFonts w:ascii="Verdana" w:hAnsi="Verdana" w:cs="Arial"/>
          <w:color w:val="ED0000"/>
          <w:lang w:val="en-GB"/>
        </w:rPr>
        <w:t xml:space="preserve">nsert </w:t>
      </w:r>
      <w:r w:rsidRPr="006B4EB5">
        <w:rPr>
          <w:rFonts w:ascii="Verdana" w:hAnsi="Verdana" w:cs="Arial"/>
          <w:color w:val="ED0000"/>
          <w:lang w:val="en-GB"/>
        </w:rPr>
        <w:t>a</w:t>
      </w:r>
      <w:r w:rsidR="00FD314B" w:rsidRPr="006B4EB5">
        <w:rPr>
          <w:rFonts w:ascii="Verdana" w:hAnsi="Verdana" w:cs="Arial"/>
          <w:color w:val="ED0000"/>
          <w:lang w:val="en-GB"/>
        </w:rPr>
        <w:t>mount</w:t>
      </w:r>
      <w:r w:rsidRPr="006B4EB5">
        <w:rPr>
          <w:rFonts w:ascii="Verdana" w:hAnsi="Verdana" w:cs="Arial"/>
          <w:color w:val="ED0000"/>
          <w:lang w:val="en-GB"/>
        </w:rPr>
        <w:t xml:space="preserve"> per year in EUR</w:t>
      </w:r>
      <w:r w:rsidR="00FD314B" w:rsidRPr="006B4EB5">
        <w:rPr>
          <w:rFonts w:ascii="Verdana" w:hAnsi="Verdana" w:cs="Arial"/>
          <w:color w:val="ED0000"/>
          <w:lang w:val="en-GB"/>
        </w:rPr>
        <w:t>]</w:t>
      </w:r>
      <w:r w:rsidR="00E57630" w:rsidRPr="00FA4044">
        <w:rPr>
          <w:rFonts w:ascii="Verdana" w:hAnsi="Verdana" w:cs="Arial"/>
          <w:lang w:val="en-GB"/>
        </w:rPr>
        <w:t xml:space="preserve"> per year.</w:t>
      </w:r>
    </w:p>
    <w:p w14:paraId="7287F7B9" w14:textId="77777777" w:rsidR="00E57630" w:rsidRPr="006B4EB5" w:rsidRDefault="00744CA7" w:rsidP="00F06D38">
      <w:pPr>
        <w:tabs>
          <w:tab w:val="left" w:pos="2469"/>
        </w:tabs>
        <w:rPr>
          <w:rFonts w:ascii="Verdana" w:hAnsi="Verdana" w:cs="Arial"/>
          <w:color w:val="ED0000"/>
          <w:lang w:val="en-GB"/>
        </w:rPr>
      </w:pPr>
      <w:r w:rsidRPr="00FA4044">
        <w:rPr>
          <w:rFonts w:ascii="Verdana" w:hAnsi="Verdana" w:cs="Arial"/>
          <w:lang w:val="en-GB"/>
        </w:rPr>
        <w:t>We intend to contribute</w:t>
      </w:r>
      <w:r w:rsidR="00E57630" w:rsidRPr="00FA4044">
        <w:rPr>
          <w:rFonts w:ascii="Verdana" w:hAnsi="Verdana" w:cs="Arial"/>
          <w:lang w:val="en-GB"/>
        </w:rPr>
        <w:t xml:space="preserve"> with the following</w:t>
      </w:r>
      <w:r w:rsidRPr="00FA4044">
        <w:rPr>
          <w:rFonts w:ascii="Verdana" w:hAnsi="Verdana" w:cs="Arial"/>
          <w:lang w:val="en-GB"/>
        </w:rPr>
        <w:t xml:space="preserve"> </w:t>
      </w:r>
      <w:r w:rsidR="00FD314B" w:rsidRPr="00FA4044">
        <w:rPr>
          <w:rFonts w:ascii="Verdana" w:hAnsi="Verdana" w:cs="Arial"/>
          <w:lang w:val="en-GB"/>
        </w:rPr>
        <w:t>in-kind</w:t>
      </w:r>
      <w:r w:rsidR="00E57630" w:rsidRPr="00FA4044">
        <w:rPr>
          <w:rFonts w:ascii="Verdana" w:hAnsi="Verdana" w:cs="Arial"/>
          <w:lang w:val="en-GB"/>
        </w:rPr>
        <w:t xml:space="preserve"> resources</w:t>
      </w:r>
      <w:r w:rsidR="0083772C" w:rsidRPr="00FA4044">
        <w:rPr>
          <w:rFonts w:ascii="Verdana" w:hAnsi="Verdana" w:cs="Arial"/>
          <w:lang w:val="en-GB"/>
        </w:rPr>
        <w:t>, for example</w:t>
      </w:r>
      <w:r w:rsidRPr="00FA4044">
        <w:rPr>
          <w:rFonts w:ascii="Verdana" w:hAnsi="Verdana" w:cs="Arial"/>
          <w:lang w:val="en-GB"/>
        </w:rPr>
        <w:t>:</w:t>
      </w:r>
      <w:r w:rsidR="00FD314B" w:rsidRPr="006B4EB5">
        <w:rPr>
          <w:rFonts w:ascii="Verdana" w:hAnsi="Verdana" w:cs="Arial"/>
          <w:color w:val="ED0000"/>
          <w:lang w:val="en-GB"/>
        </w:rPr>
        <w:t xml:space="preserve"> </w:t>
      </w:r>
    </w:p>
    <w:p w14:paraId="65375E87" w14:textId="4F9DB25B" w:rsidR="006E3BC3" w:rsidRPr="006B4EB5" w:rsidRDefault="2373AFE3" w:rsidP="0890D86F">
      <w:pPr>
        <w:pStyle w:val="Lijstalinea"/>
        <w:numPr>
          <w:ilvl w:val="0"/>
          <w:numId w:val="4"/>
        </w:numPr>
        <w:rPr>
          <w:rFonts w:ascii="Verdana" w:hAnsi="Verdana"/>
          <w:color w:val="ED0000"/>
          <w:lang w:val="en-US"/>
        </w:rPr>
      </w:pPr>
      <w:r w:rsidRPr="006B4EB5">
        <w:rPr>
          <w:rFonts w:ascii="Verdana" w:hAnsi="Verdana"/>
          <w:color w:val="ED0000"/>
          <w:lang w:val="en-US"/>
        </w:rPr>
        <w:t>M</w:t>
      </w:r>
      <w:r w:rsidR="006E3BC3" w:rsidRPr="006B4EB5">
        <w:rPr>
          <w:rFonts w:ascii="Verdana" w:hAnsi="Verdana"/>
          <w:color w:val="ED0000"/>
          <w:lang w:val="en-US"/>
        </w:rPr>
        <w:t>entors for participating entrepreneurs;</w:t>
      </w:r>
    </w:p>
    <w:p w14:paraId="183257A8" w14:textId="283BA26C" w:rsidR="006E3BC3" w:rsidRPr="006B4EB5" w:rsidRDefault="07A5770E" w:rsidP="0890D86F">
      <w:pPr>
        <w:pStyle w:val="Lijstalinea"/>
        <w:numPr>
          <w:ilvl w:val="0"/>
          <w:numId w:val="4"/>
        </w:numPr>
        <w:rPr>
          <w:rFonts w:ascii="Verdana" w:hAnsi="Verdana"/>
          <w:color w:val="ED0000"/>
          <w:lang w:val="en-US"/>
        </w:rPr>
      </w:pPr>
      <w:r w:rsidRPr="006B4EB5">
        <w:rPr>
          <w:rFonts w:ascii="Verdana" w:hAnsi="Verdana"/>
          <w:color w:val="ED0000"/>
          <w:lang w:val="en-US"/>
        </w:rPr>
        <w:t>M</w:t>
      </w:r>
      <w:r w:rsidR="006E3BC3" w:rsidRPr="006B4EB5">
        <w:rPr>
          <w:rFonts w:ascii="Verdana" w:hAnsi="Verdana"/>
          <w:color w:val="ED0000"/>
          <w:lang w:val="en-US"/>
        </w:rPr>
        <w:t xml:space="preserve">asterclasses for </w:t>
      </w:r>
      <w:r w:rsidR="006E3BC3" w:rsidRPr="006B4EB5">
        <w:rPr>
          <w:rFonts w:ascii="Verdana" w:hAnsi="Verdana" w:cs="Arial"/>
          <w:color w:val="ED0000"/>
          <w:lang w:val="en-GB"/>
        </w:rPr>
        <w:t>participating entrepreneurs;</w:t>
      </w:r>
    </w:p>
    <w:p w14:paraId="5E59901C" w14:textId="3A009EAF" w:rsidR="006E3BC3" w:rsidRPr="006B4EB5" w:rsidRDefault="4DD09A91" w:rsidP="0890D86F">
      <w:pPr>
        <w:pStyle w:val="Lijstalinea"/>
        <w:numPr>
          <w:ilvl w:val="0"/>
          <w:numId w:val="4"/>
        </w:numPr>
        <w:rPr>
          <w:rFonts w:ascii="Verdana" w:hAnsi="Verdana"/>
          <w:color w:val="ED0000"/>
          <w:lang w:val="en-US"/>
        </w:rPr>
      </w:pPr>
      <w:r w:rsidRPr="006B4EB5">
        <w:rPr>
          <w:rFonts w:ascii="Verdana" w:hAnsi="Verdana"/>
          <w:color w:val="ED0000"/>
          <w:lang w:val="en-US"/>
        </w:rPr>
        <w:t>P</w:t>
      </w:r>
      <w:r w:rsidR="006E3BC3" w:rsidRPr="006B4EB5">
        <w:rPr>
          <w:rFonts w:ascii="Verdana" w:hAnsi="Verdana"/>
          <w:color w:val="ED0000"/>
          <w:lang w:val="en-US"/>
        </w:rPr>
        <w:t xml:space="preserve">articipation </w:t>
      </w:r>
      <w:r w:rsidR="006E3BC3" w:rsidRPr="006B4EB5">
        <w:rPr>
          <w:rFonts w:ascii="Verdana" w:hAnsi="Verdana" w:cs="Arial"/>
          <w:color w:val="ED0000"/>
          <w:lang w:val="en-GB"/>
        </w:rPr>
        <w:t>in</w:t>
      </w:r>
      <w:r w:rsidR="780B5506" w:rsidRPr="006B4EB5">
        <w:rPr>
          <w:rFonts w:ascii="Verdana" w:hAnsi="Verdana" w:cs="Arial"/>
          <w:color w:val="ED0000"/>
          <w:lang w:val="en-GB"/>
        </w:rPr>
        <w:t xml:space="preserve"> a</w:t>
      </w:r>
      <w:r w:rsidR="006E3BC3" w:rsidRPr="006B4EB5">
        <w:rPr>
          <w:rFonts w:ascii="Verdana" w:hAnsi="Verdana" w:cs="Arial"/>
          <w:color w:val="ED0000"/>
          <w:lang w:val="en-GB"/>
        </w:rPr>
        <w:t xml:space="preserve"> </w:t>
      </w:r>
      <w:r w:rsidR="53BE8367" w:rsidRPr="006B4EB5">
        <w:rPr>
          <w:rFonts w:ascii="Verdana" w:hAnsi="Verdana" w:cs="Arial"/>
          <w:color w:val="ED0000"/>
          <w:lang w:val="en-GB"/>
        </w:rPr>
        <w:t>selection committee</w:t>
      </w:r>
      <w:r w:rsidR="006E3BC3" w:rsidRPr="006B4EB5">
        <w:rPr>
          <w:rFonts w:ascii="Verdana" w:hAnsi="Verdana" w:cs="Arial"/>
          <w:color w:val="ED0000"/>
          <w:lang w:val="en-GB"/>
        </w:rPr>
        <w:t>;</w:t>
      </w:r>
    </w:p>
    <w:p w14:paraId="2CFA7856" w14:textId="0070C906" w:rsidR="006E3BC3" w:rsidRPr="006B4EB5" w:rsidRDefault="1A2B6358" w:rsidP="0890D86F">
      <w:pPr>
        <w:pStyle w:val="Lijstalinea"/>
        <w:numPr>
          <w:ilvl w:val="0"/>
          <w:numId w:val="4"/>
        </w:numPr>
        <w:rPr>
          <w:rFonts w:ascii="Verdana" w:hAnsi="Verdana"/>
          <w:color w:val="ED0000"/>
          <w:lang w:val="en-US"/>
        </w:rPr>
      </w:pPr>
      <w:r w:rsidRPr="006B4EB5">
        <w:rPr>
          <w:rFonts w:ascii="Verdana" w:hAnsi="Verdana"/>
          <w:color w:val="ED0000"/>
          <w:lang w:val="en-US"/>
        </w:rPr>
        <w:t>S</w:t>
      </w:r>
      <w:r w:rsidR="006E3BC3" w:rsidRPr="006B4EB5">
        <w:rPr>
          <w:rFonts w:ascii="Verdana" w:hAnsi="Verdana"/>
          <w:color w:val="ED0000"/>
          <w:lang w:val="en-US"/>
        </w:rPr>
        <w:t xml:space="preserve">upporting </w:t>
      </w:r>
      <w:r w:rsidR="006E3BC3" w:rsidRPr="006B4EB5">
        <w:rPr>
          <w:rFonts w:ascii="Verdana" w:hAnsi="Verdana" w:cs="Arial"/>
          <w:color w:val="ED0000"/>
          <w:lang w:val="en-GB"/>
        </w:rPr>
        <w:t>the programme’s marketing and communication;</w:t>
      </w:r>
    </w:p>
    <w:p w14:paraId="058A5CE7" w14:textId="10EA8B58" w:rsidR="00FD314B" w:rsidRPr="00053231" w:rsidRDefault="64B5BE7B" w:rsidP="00053231">
      <w:pPr>
        <w:pStyle w:val="Lijstalinea"/>
        <w:numPr>
          <w:ilvl w:val="0"/>
          <w:numId w:val="4"/>
        </w:numPr>
        <w:rPr>
          <w:rFonts w:ascii="Verdana" w:hAnsi="Verdana"/>
          <w:color w:val="ED0000"/>
          <w:lang w:val="en-US"/>
        </w:rPr>
      </w:pPr>
      <w:r w:rsidRPr="006B4EB5">
        <w:rPr>
          <w:rFonts w:ascii="Verdana" w:hAnsi="Verdana"/>
          <w:color w:val="ED0000"/>
          <w:lang w:val="en-US"/>
        </w:rPr>
        <w:t>O</w:t>
      </w:r>
      <w:r w:rsidR="006E3BC3" w:rsidRPr="006B4EB5">
        <w:rPr>
          <w:rFonts w:ascii="Verdana" w:hAnsi="Verdana"/>
          <w:color w:val="ED0000"/>
          <w:lang w:val="en-US"/>
        </w:rPr>
        <w:t>ther forms of support.</w:t>
      </w:r>
    </w:p>
    <w:p w14:paraId="271CA3A1" w14:textId="70E350F6" w:rsidR="00FD314B" w:rsidRPr="00FA4044" w:rsidRDefault="00EC546A" w:rsidP="00FD314B">
      <w:pPr>
        <w:tabs>
          <w:tab w:val="left" w:pos="2469"/>
        </w:tabs>
        <w:rPr>
          <w:rFonts w:ascii="Verdana" w:hAnsi="Verdana" w:cs="Arial"/>
          <w:lang w:val="en-GB"/>
        </w:rPr>
      </w:pPr>
      <w:r w:rsidRPr="0890D86F">
        <w:rPr>
          <w:rFonts w:ascii="Verdana" w:hAnsi="Verdana" w:cs="Arial"/>
          <w:lang w:val="en-GB"/>
        </w:rPr>
        <w:t xml:space="preserve">We intend to contribute for a duration of </w:t>
      </w:r>
      <w:r w:rsidRPr="006B4EB5">
        <w:rPr>
          <w:rFonts w:ascii="Verdana" w:hAnsi="Verdana" w:cs="Arial"/>
          <w:color w:val="ED0000"/>
          <w:lang w:val="en-GB"/>
        </w:rPr>
        <w:t xml:space="preserve">[X </w:t>
      </w:r>
      <w:r w:rsidR="62AE4E62" w:rsidRPr="006B4EB5">
        <w:rPr>
          <w:rFonts w:ascii="Verdana" w:hAnsi="Verdana" w:cs="Arial"/>
          <w:color w:val="ED0000"/>
          <w:lang w:val="en-GB"/>
        </w:rPr>
        <w:t>years</w:t>
      </w:r>
      <w:r w:rsidRPr="006B4EB5">
        <w:rPr>
          <w:rFonts w:ascii="Verdana" w:hAnsi="Verdana" w:cs="Arial"/>
          <w:color w:val="ED0000"/>
          <w:lang w:val="en-GB"/>
        </w:rPr>
        <w:t>]</w:t>
      </w:r>
      <w:r w:rsidRPr="0890D86F">
        <w:rPr>
          <w:rFonts w:ascii="Verdana" w:hAnsi="Verdana" w:cs="Arial"/>
          <w:lang w:val="en-GB"/>
        </w:rPr>
        <w:t>, with a possibility to extend.</w:t>
      </w:r>
    </w:p>
    <w:p w14:paraId="03B4CDFD" w14:textId="40EE1B09" w:rsidR="006B4EB5" w:rsidRPr="006B4EB5" w:rsidRDefault="00FD314B" w:rsidP="00053231">
      <w:pPr>
        <w:tabs>
          <w:tab w:val="left" w:pos="2469"/>
        </w:tabs>
        <w:spacing w:after="0"/>
        <w:rPr>
          <w:rFonts w:ascii="Verdana" w:hAnsi="Verdana" w:cs="Arial"/>
          <w:lang w:val="en-GB"/>
        </w:rPr>
      </w:pPr>
      <w:r w:rsidRPr="0890D86F">
        <w:rPr>
          <w:rFonts w:ascii="Verdana" w:hAnsi="Verdana" w:cs="Arial"/>
          <w:lang w:val="en-GB"/>
        </w:rPr>
        <w:t xml:space="preserve">We look </w:t>
      </w:r>
      <w:r w:rsidRPr="00726B12">
        <w:rPr>
          <w:rFonts w:ascii="Verdana" w:hAnsi="Verdana" w:cs="Arial"/>
          <w:lang w:val="en-GB"/>
        </w:rPr>
        <w:t xml:space="preserve">forward to </w:t>
      </w:r>
      <w:r w:rsidR="59D84515" w:rsidRPr="00726B12">
        <w:rPr>
          <w:rFonts w:ascii="Verdana" w:hAnsi="Verdana" w:cs="Arial"/>
          <w:lang w:val="en-GB"/>
        </w:rPr>
        <w:t>working</w:t>
      </w:r>
      <w:r w:rsidRPr="00726B12">
        <w:rPr>
          <w:rFonts w:ascii="Verdana" w:hAnsi="Verdana" w:cs="Arial"/>
          <w:lang w:val="en-GB"/>
        </w:rPr>
        <w:t xml:space="preserve"> </w:t>
      </w:r>
      <w:r w:rsidRPr="0890D86F">
        <w:rPr>
          <w:rFonts w:ascii="Verdana" w:hAnsi="Verdana" w:cs="Arial"/>
          <w:lang w:val="en-GB"/>
        </w:rPr>
        <w:t xml:space="preserve">with </w:t>
      </w:r>
      <w:r w:rsidR="00EC546A" w:rsidRPr="0890D86F">
        <w:rPr>
          <w:rFonts w:ascii="Verdana" w:hAnsi="Verdana" w:cs="Arial"/>
          <w:lang w:val="en-GB"/>
        </w:rPr>
        <w:t>your</w:t>
      </w:r>
      <w:r w:rsidRPr="0890D86F">
        <w:rPr>
          <w:rFonts w:ascii="Verdana" w:hAnsi="Verdana" w:cs="Arial"/>
          <w:lang w:val="en-GB"/>
        </w:rPr>
        <w:t xml:space="preserve"> team to make this contribution a reality. </w:t>
      </w:r>
      <w:r w:rsidRPr="00726B12">
        <w:rPr>
          <w:rFonts w:ascii="Verdana" w:hAnsi="Verdana" w:cs="Arial"/>
          <w:lang w:val="en-GB"/>
        </w:rPr>
        <w:t xml:space="preserve">Please let us know if you </w:t>
      </w:r>
      <w:r w:rsidR="006F5424" w:rsidRPr="00726B12">
        <w:rPr>
          <w:rFonts w:ascii="Verdana" w:hAnsi="Verdana" w:cs="Arial"/>
          <w:lang w:val="en-GB"/>
        </w:rPr>
        <w:t xml:space="preserve">need more </w:t>
      </w:r>
      <w:r w:rsidRPr="00726B12">
        <w:rPr>
          <w:rFonts w:ascii="Verdana" w:hAnsi="Verdana" w:cs="Arial"/>
          <w:lang w:val="en-GB"/>
        </w:rPr>
        <w:t>information or if there are any further steps we need to take to move forward with our contribution.</w:t>
      </w:r>
    </w:p>
    <w:p w14:paraId="1E83FB96" w14:textId="4A4F1051" w:rsidR="00F06D38" w:rsidRPr="00FA4044" w:rsidRDefault="00F06D38" w:rsidP="00053231">
      <w:pPr>
        <w:tabs>
          <w:tab w:val="left" w:pos="2469"/>
        </w:tabs>
        <w:spacing w:before="120"/>
        <w:rPr>
          <w:rFonts w:ascii="Verdana" w:hAnsi="Verdana" w:cs="Arial"/>
          <w:b/>
          <w:bCs/>
          <w:lang w:val="en-GB"/>
        </w:rPr>
      </w:pPr>
      <w:r w:rsidRPr="00FA4044">
        <w:rPr>
          <w:rFonts w:ascii="Verdana" w:hAnsi="Verdana" w:cs="Arial"/>
          <w:b/>
          <w:bCs/>
          <w:lang w:val="en-GB"/>
        </w:rPr>
        <w:t xml:space="preserve">Duration </w:t>
      </w:r>
    </w:p>
    <w:p w14:paraId="477F9E17" w14:textId="41E283A3" w:rsidR="00053231" w:rsidRDefault="00F06D38" w:rsidP="00053231">
      <w:pPr>
        <w:tabs>
          <w:tab w:val="left" w:pos="2469"/>
        </w:tabs>
        <w:spacing w:line="240" w:lineRule="exact"/>
        <w:rPr>
          <w:rFonts w:ascii="Verdana" w:hAnsi="Verdana" w:cs="Arial"/>
          <w:lang w:val="en-GB"/>
        </w:rPr>
      </w:pPr>
      <w:r w:rsidRPr="0890D86F">
        <w:rPr>
          <w:rFonts w:ascii="Verdana" w:hAnsi="Verdana" w:cs="Arial"/>
          <w:lang w:val="en-GB"/>
        </w:rPr>
        <w:t xml:space="preserve">This Letter of Intent </w:t>
      </w:r>
      <w:r w:rsidR="00E54014" w:rsidRPr="0890D86F">
        <w:rPr>
          <w:rFonts w:ascii="Verdana" w:hAnsi="Verdana" w:cs="Arial"/>
          <w:lang w:val="en-GB"/>
        </w:rPr>
        <w:t>will remain active</w:t>
      </w:r>
      <w:r w:rsidRPr="0890D86F">
        <w:rPr>
          <w:rFonts w:ascii="Verdana" w:hAnsi="Verdana" w:cs="Arial"/>
          <w:lang w:val="en-GB"/>
        </w:rPr>
        <w:t xml:space="preserve"> for 1 year</w:t>
      </w:r>
      <w:r w:rsidR="00D37BD9" w:rsidRPr="0890D86F">
        <w:rPr>
          <w:rFonts w:ascii="Verdana" w:hAnsi="Verdana" w:cs="Arial"/>
          <w:lang w:val="en-GB"/>
        </w:rPr>
        <w:t xml:space="preserve"> or until</w:t>
      </w:r>
      <w:r w:rsidRPr="0890D86F">
        <w:rPr>
          <w:rFonts w:ascii="Verdana" w:hAnsi="Verdana" w:cs="Arial"/>
          <w:lang w:val="en-GB"/>
        </w:rPr>
        <w:t xml:space="preserve"> a </w:t>
      </w:r>
      <w:r w:rsidR="00D37BD9" w:rsidRPr="0890D86F">
        <w:rPr>
          <w:rFonts w:ascii="Verdana" w:hAnsi="Verdana" w:cs="Arial"/>
          <w:lang w:val="en-GB"/>
        </w:rPr>
        <w:t xml:space="preserve">legally binding </w:t>
      </w:r>
      <w:r w:rsidRPr="0890D86F">
        <w:rPr>
          <w:rFonts w:ascii="Verdana" w:hAnsi="Verdana" w:cs="Arial"/>
          <w:lang w:val="en-GB"/>
        </w:rPr>
        <w:t xml:space="preserve">cooperation agreement is </w:t>
      </w:r>
      <w:r w:rsidR="00D37BD9" w:rsidRPr="0890D86F">
        <w:rPr>
          <w:rFonts w:ascii="Verdana" w:hAnsi="Verdana" w:cs="Arial"/>
          <w:lang w:val="en-GB"/>
        </w:rPr>
        <w:t xml:space="preserve">signed </w:t>
      </w:r>
      <w:r w:rsidRPr="0890D86F">
        <w:rPr>
          <w:rFonts w:ascii="Verdana" w:hAnsi="Verdana" w:cs="Arial"/>
          <w:lang w:val="en-GB"/>
        </w:rPr>
        <w:t xml:space="preserve">between </w:t>
      </w:r>
      <w:r w:rsidR="00D37BD9" w:rsidRPr="006B4EB5">
        <w:rPr>
          <w:rFonts w:ascii="Verdana" w:hAnsi="Verdana" w:cs="Arial"/>
          <w:color w:val="ED0000"/>
          <w:lang w:val="en-GB"/>
        </w:rPr>
        <w:t>[</w:t>
      </w:r>
      <w:r w:rsidR="00C77577" w:rsidRPr="006B4EB5">
        <w:rPr>
          <w:rFonts w:ascii="Verdana" w:hAnsi="Verdana" w:cs="Arial"/>
          <w:color w:val="ED0000"/>
          <w:lang w:val="en-GB"/>
        </w:rPr>
        <w:t>local p</w:t>
      </w:r>
      <w:r w:rsidR="00D37BD9" w:rsidRPr="006B4EB5">
        <w:rPr>
          <w:rFonts w:ascii="Verdana" w:hAnsi="Verdana" w:cs="Arial"/>
          <w:color w:val="ED0000"/>
          <w:lang w:val="en-GB"/>
        </w:rPr>
        <w:t xml:space="preserve">rivate </w:t>
      </w:r>
      <w:r w:rsidR="00C77577" w:rsidRPr="006B4EB5">
        <w:rPr>
          <w:rFonts w:ascii="Verdana" w:hAnsi="Verdana" w:cs="Arial"/>
          <w:color w:val="ED0000"/>
          <w:lang w:val="en-GB"/>
        </w:rPr>
        <w:t xml:space="preserve">organisation and </w:t>
      </w:r>
      <w:r w:rsidR="00D37BD9" w:rsidRPr="006B4EB5">
        <w:rPr>
          <w:rFonts w:ascii="Verdana" w:hAnsi="Verdana" w:cs="Arial"/>
          <w:color w:val="ED0000"/>
          <w:lang w:val="en-GB"/>
        </w:rPr>
        <w:t>O</w:t>
      </w:r>
      <w:r w:rsidR="3E6BCB83" w:rsidRPr="006B4EB5">
        <w:rPr>
          <w:rFonts w:ascii="Verdana" w:hAnsi="Verdana" w:cs="Arial"/>
          <w:color w:val="ED0000"/>
          <w:lang w:val="en-GB"/>
        </w:rPr>
        <w:t>CIAC subsidy applicant]</w:t>
      </w:r>
      <w:r w:rsidR="00D37BD9" w:rsidRPr="00726B12">
        <w:rPr>
          <w:rFonts w:ascii="Verdana" w:hAnsi="Verdana" w:cs="Arial"/>
          <w:lang w:val="en-GB"/>
        </w:rPr>
        <w:t xml:space="preserve">. </w:t>
      </w:r>
    </w:p>
    <w:p w14:paraId="1D434D64" w14:textId="4DEE3BF9" w:rsidR="00F06D38" w:rsidRPr="00053231" w:rsidRDefault="00F06D38" w:rsidP="00053231">
      <w:pPr>
        <w:tabs>
          <w:tab w:val="left" w:pos="2469"/>
        </w:tabs>
        <w:rPr>
          <w:rFonts w:ascii="Verdana" w:hAnsi="Verdana" w:cs="Arial"/>
          <w:lang w:val="en-GB"/>
        </w:rPr>
      </w:pPr>
      <w:r w:rsidRPr="00FA4044">
        <w:rPr>
          <w:rFonts w:ascii="Verdana" w:hAnsi="Verdana" w:cs="Arial"/>
          <w:b/>
          <w:bCs/>
          <w:lang w:val="en-GB"/>
        </w:rPr>
        <w:t xml:space="preserve">Termination </w:t>
      </w:r>
    </w:p>
    <w:p w14:paraId="2F93B99A" w14:textId="05E0C202" w:rsidR="00F06D38" w:rsidRPr="00FA4044" w:rsidRDefault="00D37BD9" w:rsidP="00F06D38">
      <w:pPr>
        <w:tabs>
          <w:tab w:val="left" w:pos="2469"/>
        </w:tabs>
        <w:rPr>
          <w:rFonts w:ascii="Verdana" w:hAnsi="Verdana" w:cs="Arial"/>
          <w:lang w:val="en-GB"/>
        </w:rPr>
      </w:pPr>
      <w:r w:rsidRPr="006B4EB5">
        <w:rPr>
          <w:rFonts w:ascii="Verdana" w:hAnsi="Verdana" w:cs="Arial"/>
          <w:color w:val="ED0000"/>
          <w:lang w:val="en-GB"/>
        </w:rPr>
        <w:t>[</w:t>
      </w:r>
      <w:r w:rsidR="00647D3F" w:rsidRPr="006B4EB5">
        <w:rPr>
          <w:rFonts w:ascii="Verdana" w:hAnsi="Verdana" w:cs="Arial"/>
          <w:color w:val="ED0000"/>
          <w:lang w:val="en-GB"/>
        </w:rPr>
        <w:t>L</w:t>
      </w:r>
      <w:r w:rsidR="00C77577" w:rsidRPr="006B4EB5">
        <w:rPr>
          <w:rFonts w:ascii="Verdana" w:hAnsi="Verdana" w:cs="Arial"/>
          <w:color w:val="ED0000"/>
          <w:lang w:val="en-GB"/>
        </w:rPr>
        <w:t>ocal private organisation</w:t>
      </w:r>
      <w:r w:rsidRPr="006B4EB5">
        <w:rPr>
          <w:rFonts w:ascii="Verdana" w:hAnsi="Verdana" w:cs="Arial"/>
          <w:color w:val="ED0000"/>
          <w:lang w:val="en-GB"/>
        </w:rPr>
        <w:t>]</w:t>
      </w:r>
      <w:r w:rsidR="00F06D38" w:rsidRPr="0890D86F">
        <w:rPr>
          <w:rFonts w:ascii="Verdana" w:hAnsi="Verdana" w:cs="Arial"/>
          <w:lang w:val="en-GB"/>
        </w:rPr>
        <w:t xml:space="preserve"> </w:t>
      </w:r>
      <w:r w:rsidR="00C77577" w:rsidRPr="0890D86F">
        <w:rPr>
          <w:rFonts w:ascii="Verdana" w:hAnsi="Verdana" w:cs="Arial"/>
          <w:lang w:val="en-GB"/>
        </w:rPr>
        <w:t>can</w:t>
      </w:r>
      <w:r w:rsidR="00EE4C1E" w:rsidRPr="0890D86F">
        <w:rPr>
          <w:rFonts w:ascii="Verdana" w:hAnsi="Verdana" w:cs="Arial"/>
          <w:lang w:val="en-GB"/>
        </w:rPr>
        <w:t>,</w:t>
      </w:r>
      <w:r w:rsidR="00F06D38" w:rsidRPr="0890D86F">
        <w:rPr>
          <w:rFonts w:ascii="Verdana" w:hAnsi="Verdana" w:cs="Arial"/>
          <w:lang w:val="en-GB"/>
        </w:rPr>
        <w:t xml:space="preserve"> at no cost or liability</w:t>
      </w:r>
      <w:r w:rsidR="00EE4C1E" w:rsidRPr="0890D86F">
        <w:rPr>
          <w:rFonts w:ascii="Verdana" w:hAnsi="Verdana" w:cs="Arial"/>
          <w:lang w:val="en-GB"/>
        </w:rPr>
        <w:t>,</w:t>
      </w:r>
      <w:r w:rsidR="00F06D38" w:rsidRPr="0890D86F">
        <w:rPr>
          <w:rFonts w:ascii="Verdana" w:hAnsi="Verdana" w:cs="Arial"/>
          <w:lang w:val="en-GB"/>
        </w:rPr>
        <w:t xml:space="preserve"> </w:t>
      </w:r>
      <w:r w:rsidR="00C15408" w:rsidRPr="00726B12">
        <w:rPr>
          <w:rFonts w:ascii="Verdana" w:hAnsi="Verdana" w:cs="Arial"/>
          <w:lang w:val="en-GB"/>
        </w:rPr>
        <w:t xml:space="preserve">terminate </w:t>
      </w:r>
      <w:r w:rsidR="00F06D38" w:rsidRPr="00726B12">
        <w:rPr>
          <w:rFonts w:ascii="Verdana" w:hAnsi="Verdana" w:cs="Arial"/>
          <w:lang w:val="en-GB"/>
        </w:rPr>
        <w:t>this Letter of Intent</w:t>
      </w:r>
      <w:r w:rsidRPr="00726B12">
        <w:rPr>
          <w:rFonts w:ascii="Verdana" w:hAnsi="Verdana" w:cs="Arial"/>
          <w:lang w:val="en-GB"/>
        </w:rPr>
        <w:t>.</w:t>
      </w:r>
    </w:p>
    <w:p w14:paraId="5144087C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b/>
          <w:bCs/>
          <w:lang w:val="en-GB"/>
        </w:rPr>
      </w:pPr>
      <w:r w:rsidRPr="00FA4044">
        <w:rPr>
          <w:rFonts w:ascii="Verdana" w:hAnsi="Verdana" w:cs="Arial"/>
          <w:b/>
          <w:bCs/>
          <w:lang w:val="en-GB"/>
        </w:rPr>
        <w:t xml:space="preserve">Nature of relationship </w:t>
      </w:r>
    </w:p>
    <w:p w14:paraId="3A065816" w14:textId="32C0704D" w:rsidR="00C77577" w:rsidRPr="00FA4044" w:rsidRDefault="00F06D38" w:rsidP="00F06D38">
      <w:pPr>
        <w:tabs>
          <w:tab w:val="left" w:pos="2469"/>
        </w:tabs>
        <w:rPr>
          <w:rFonts w:ascii="Verdana" w:hAnsi="Verdana" w:cs="Arial"/>
          <w:color w:val="FF0000"/>
          <w:lang w:val="en-GB"/>
        </w:rPr>
      </w:pPr>
      <w:r w:rsidRPr="0890D86F">
        <w:rPr>
          <w:rFonts w:ascii="Verdana" w:hAnsi="Verdana" w:cs="Arial"/>
          <w:lang w:val="en-GB"/>
        </w:rPr>
        <w:t xml:space="preserve">Nothing contained in this Letter of Intent </w:t>
      </w:r>
      <w:r w:rsidR="006F5424" w:rsidRPr="0890D86F">
        <w:rPr>
          <w:rFonts w:ascii="Verdana" w:hAnsi="Verdana" w:cs="Arial"/>
          <w:lang w:val="en-GB"/>
        </w:rPr>
        <w:t xml:space="preserve">can </w:t>
      </w:r>
      <w:r w:rsidRPr="0890D86F">
        <w:rPr>
          <w:rFonts w:ascii="Verdana" w:hAnsi="Verdana" w:cs="Arial"/>
          <w:lang w:val="en-GB"/>
        </w:rPr>
        <w:t xml:space="preserve">be </w:t>
      </w:r>
      <w:r w:rsidR="00E54014" w:rsidRPr="0890D86F">
        <w:rPr>
          <w:rFonts w:ascii="Verdana" w:hAnsi="Verdana" w:cs="Arial"/>
          <w:lang w:val="en-GB"/>
        </w:rPr>
        <w:t>interpreted</w:t>
      </w:r>
      <w:r w:rsidRPr="0890D86F">
        <w:rPr>
          <w:rFonts w:ascii="Verdana" w:hAnsi="Verdana" w:cs="Arial"/>
          <w:lang w:val="en-GB"/>
        </w:rPr>
        <w:t xml:space="preserve"> </w:t>
      </w:r>
      <w:r w:rsidR="00C77577" w:rsidRPr="0890D86F">
        <w:rPr>
          <w:rFonts w:ascii="Verdana" w:hAnsi="Verdana" w:cs="Arial"/>
          <w:lang w:val="en-GB"/>
        </w:rPr>
        <w:t>as:</w:t>
      </w:r>
      <w:r w:rsidRPr="006B4EB5">
        <w:rPr>
          <w:lang w:val="en-US"/>
        </w:rPr>
        <w:br/>
      </w:r>
      <w:r w:rsidRPr="0890D86F">
        <w:rPr>
          <w:rFonts w:ascii="Verdana" w:hAnsi="Verdana" w:cs="Arial"/>
          <w:lang w:val="en-GB"/>
        </w:rPr>
        <w:t>(</w:t>
      </w:r>
      <w:proofErr w:type="spellStart"/>
      <w:r w:rsidRPr="0890D86F">
        <w:rPr>
          <w:rFonts w:ascii="Verdana" w:hAnsi="Verdana" w:cs="Arial"/>
          <w:lang w:val="en-GB"/>
        </w:rPr>
        <w:t>i</w:t>
      </w:r>
      <w:proofErr w:type="spellEnd"/>
      <w:r w:rsidRPr="0890D86F">
        <w:rPr>
          <w:rFonts w:ascii="Verdana" w:hAnsi="Verdana" w:cs="Arial"/>
          <w:lang w:val="en-GB"/>
        </w:rPr>
        <w:t>) giv</w:t>
      </w:r>
      <w:r w:rsidR="00C77577" w:rsidRPr="0890D86F">
        <w:rPr>
          <w:rFonts w:ascii="Verdana" w:hAnsi="Verdana" w:cs="Arial"/>
          <w:lang w:val="en-GB"/>
        </w:rPr>
        <w:t>ing</w:t>
      </w:r>
      <w:r w:rsidRPr="0890D86F">
        <w:rPr>
          <w:rFonts w:ascii="Verdana" w:hAnsi="Verdana" w:cs="Arial"/>
          <w:lang w:val="en-GB"/>
        </w:rPr>
        <w:t xml:space="preserve"> </w:t>
      </w:r>
      <w:r w:rsidRPr="006B4EB5">
        <w:rPr>
          <w:rFonts w:ascii="Verdana" w:hAnsi="Verdana" w:cs="Arial"/>
          <w:color w:val="ED0000"/>
          <w:lang w:val="en-GB"/>
        </w:rPr>
        <w:t>[</w:t>
      </w:r>
      <w:r w:rsidR="00C77577" w:rsidRPr="006B4EB5">
        <w:rPr>
          <w:rFonts w:ascii="Verdana" w:hAnsi="Verdana" w:cs="Arial"/>
          <w:color w:val="ED0000"/>
          <w:lang w:val="en-GB"/>
        </w:rPr>
        <w:t>local private organisation</w:t>
      </w:r>
      <w:r w:rsidRPr="006B4EB5">
        <w:rPr>
          <w:rFonts w:ascii="Verdana" w:hAnsi="Verdana" w:cs="Arial"/>
          <w:color w:val="ED0000"/>
          <w:lang w:val="en-GB"/>
        </w:rPr>
        <w:t>]</w:t>
      </w:r>
      <w:r w:rsidRPr="0890D86F">
        <w:rPr>
          <w:rFonts w:ascii="Verdana" w:hAnsi="Verdana" w:cs="Arial"/>
          <w:lang w:val="en-GB"/>
        </w:rPr>
        <w:t xml:space="preserve"> the power to direct and/or control the day-to-day activities of </w:t>
      </w:r>
      <w:r w:rsidR="00647D3F" w:rsidRPr="0890D86F">
        <w:rPr>
          <w:rFonts w:ascii="Verdana" w:hAnsi="Verdana" w:cs="Arial"/>
          <w:lang w:val="en-GB"/>
        </w:rPr>
        <w:t xml:space="preserve">the </w:t>
      </w:r>
      <w:r w:rsidRPr="00726B12">
        <w:rPr>
          <w:rFonts w:ascii="Verdana" w:hAnsi="Verdana" w:cs="Arial"/>
          <w:lang w:val="en-GB"/>
        </w:rPr>
        <w:t>O</w:t>
      </w:r>
      <w:r w:rsidR="5F900CC6" w:rsidRPr="00726B12">
        <w:rPr>
          <w:rFonts w:ascii="Verdana" w:hAnsi="Verdana" w:cs="Arial"/>
          <w:lang w:val="en-GB"/>
        </w:rPr>
        <w:t>CIAC</w:t>
      </w:r>
      <w:r w:rsidRPr="00726B12">
        <w:rPr>
          <w:rFonts w:ascii="Verdana" w:hAnsi="Verdana" w:cs="Arial"/>
          <w:lang w:val="en-GB"/>
        </w:rPr>
        <w:t xml:space="preserve"> </w:t>
      </w:r>
      <w:r w:rsidR="00C77577" w:rsidRPr="00726B12">
        <w:rPr>
          <w:rFonts w:ascii="Verdana" w:hAnsi="Verdana" w:cs="Arial"/>
          <w:lang w:val="en-GB"/>
        </w:rPr>
        <w:t xml:space="preserve">programme </w:t>
      </w:r>
      <w:r w:rsidR="00D37BD9" w:rsidRPr="00726B12">
        <w:rPr>
          <w:rFonts w:ascii="Verdana" w:hAnsi="Verdana" w:cs="Arial"/>
          <w:lang w:val="en-GB"/>
        </w:rPr>
        <w:t xml:space="preserve">in </w:t>
      </w:r>
      <w:r w:rsidR="00D37BD9" w:rsidRPr="006B4EB5">
        <w:rPr>
          <w:rFonts w:ascii="Verdana" w:hAnsi="Verdana" w:cs="Arial"/>
          <w:color w:val="ED0000"/>
          <w:lang w:val="en-GB"/>
        </w:rPr>
        <w:t xml:space="preserve">[Country </w:t>
      </w:r>
      <w:r w:rsidR="00E745F5" w:rsidRPr="006B4EB5">
        <w:rPr>
          <w:rFonts w:ascii="Verdana" w:hAnsi="Verdana" w:cs="Arial"/>
          <w:color w:val="ED0000"/>
          <w:lang w:val="en-GB"/>
        </w:rPr>
        <w:t xml:space="preserve">or </w:t>
      </w:r>
      <w:r w:rsidR="593D338E" w:rsidRPr="006B4EB5">
        <w:rPr>
          <w:rFonts w:ascii="Verdana" w:hAnsi="Verdana" w:cs="Arial"/>
          <w:color w:val="ED0000"/>
          <w:lang w:val="en-GB"/>
        </w:rPr>
        <w:t>r</w:t>
      </w:r>
      <w:r w:rsidR="00E745F5" w:rsidRPr="006B4EB5">
        <w:rPr>
          <w:rFonts w:ascii="Verdana" w:hAnsi="Verdana" w:cs="Arial"/>
          <w:color w:val="ED0000"/>
          <w:lang w:val="en-GB"/>
        </w:rPr>
        <w:t>egion</w:t>
      </w:r>
      <w:r w:rsidR="00D37BD9" w:rsidRPr="006B4EB5">
        <w:rPr>
          <w:rFonts w:ascii="Verdana" w:hAnsi="Verdana" w:cs="Arial"/>
          <w:color w:val="ED0000"/>
          <w:lang w:val="en-GB"/>
        </w:rPr>
        <w:t>]</w:t>
      </w:r>
      <w:r w:rsidR="00C77577" w:rsidRPr="00726B12">
        <w:rPr>
          <w:rFonts w:ascii="Verdana" w:hAnsi="Verdana" w:cs="Arial"/>
          <w:lang w:val="en-GB"/>
        </w:rPr>
        <w:t>;</w:t>
      </w:r>
    </w:p>
    <w:p w14:paraId="02F0E748" w14:textId="29E0E6F9" w:rsidR="00004B75" w:rsidRDefault="00F06D38" w:rsidP="00004B75">
      <w:pPr>
        <w:tabs>
          <w:tab w:val="left" w:pos="2469"/>
        </w:tabs>
        <w:rPr>
          <w:rFonts w:ascii="Verdana" w:hAnsi="Verdana" w:cs="Arial"/>
          <w:lang w:val="en-GB"/>
        </w:rPr>
      </w:pPr>
      <w:r w:rsidRPr="0890D86F">
        <w:rPr>
          <w:rFonts w:ascii="Verdana" w:hAnsi="Verdana" w:cs="Arial"/>
          <w:lang w:val="en-GB"/>
        </w:rPr>
        <w:lastRenderedPageBreak/>
        <w:t xml:space="preserve">(ii) </w:t>
      </w:r>
      <w:r w:rsidR="0054668A" w:rsidRPr="006B4EB5">
        <w:rPr>
          <w:rFonts w:ascii="Verdana" w:hAnsi="Verdana" w:cs="Arial"/>
          <w:color w:val="ED0000"/>
          <w:lang w:val="en-GB"/>
        </w:rPr>
        <w:t>[local private organisation]</w:t>
      </w:r>
      <w:r w:rsidR="0054668A" w:rsidRPr="0890D86F">
        <w:rPr>
          <w:rFonts w:ascii="Verdana" w:hAnsi="Verdana" w:cs="Arial"/>
          <w:lang w:val="en-GB"/>
        </w:rPr>
        <w:t xml:space="preserve"> and </w:t>
      </w:r>
      <w:r w:rsidR="0054668A" w:rsidRPr="006B4EB5">
        <w:rPr>
          <w:rFonts w:ascii="Verdana" w:hAnsi="Verdana" w:cs="Arial"/>
          <w:color w:val="ED0000"/>
          <w:lang w:val="en-GB"/>
        </w:rPr>
        <w:t>[O</w:t>
      </w:r>
      <w:r w:rsidR="0CD6A801" w:rsidRPr="006B4EB5">
        <w:rPr>
          <w:rFonts w:ascii="Verdana" w:hAnsi="Verdana" w:cs="Arial"/>
          <w:color w:val="ED0000"/>
          <w:lang w:val="en-GB"/>
        </w:rPr>
        <w:t>CIAC</w:t>
      </w:r>
      <w:r w:rsidR="0054668A" w:rsidRPr="006B4EB5">
        <w:rPr>
          <w:rFonts w:ascii="Verdana" w:hAnsi="Verdana" w:cs="Arial"/>
          <w:color w:val="ED0000"/>
          <w:lang w:val="en-GB"/>
        </w:rPr>
        <w:t xml:space="preserve"> subsidy applicant] </w:t>
      </w:r>
      <w:r w:rsidR="00C77577" w:rsidRPr="0890D86F">
        <w:rPr>
          <w:rFonts w:ascii="Verdana" w:hAnsi="Verdana" w:cs="Arial"/>
          <w:lang w:val="en-GB"/>
        </w:rPr>
        <w:t>having a</w:t>
      </w:r>
      <w:r w:rsidRPr="0890D86F">
        <w:rPr>
          <w:rFonts w:ascii="Verdana" w:hAnsi="Verdana" w:cs="Arial"/>
          <w:lang w:val="en-GB"/>
        </w:rPr>
        <w:t xml:space="preserve"> joint or common undertaking.</w:t>
      </w:r>
    </w:p>
    <w:p w14:paraId="708074DA" w14:textId="77777777" w:rsidR="00053231" w:rsidRDefault="00053231" w:rsidP="00004B75">
      <w:pPr>
        <w:tabs>
          <w:tab w:val="left" w:pos="2469"/>
        </w:tabs>
        <w:rPr>
          <w:rFonts w:ascii="Verdana" w:hAnsi="Verdana" w:cs="Arial"/>
          <w:lang w:val="en-GB"/>
        </w:rPr>
      </w:pPr>
    </w:p>
    <w:p w14:paraId="04A16A2F" w14:textId="5BA5F104" w:rsidR="00C766D1" w:rsidRPr="00FA4044" w:rsidRDefault="00FD314B" w:rsidP="00BD1C7B">
      <w:pPr>
        <w:tabs>
          <w:tab w:val="left" w:pos="2469"/>
        </w:tabs>
        <w:spacing w:after="240"/>
        <w:rPr>
          <w:rFonts w:ascii="Verdana" w:hAnsi="Verdana" w:cs="Arial"/>
          <w:lang w:val="en-GB"/>
        </w:rPr>
      </w:pPr>
      <w:r w:rsidRPr="00FA4044">
        <w:rPr>
          <w:rFonts w:ascii="Verdana" w:hAnsi="Verdana" w:cs="Arial"/>
          <w:lang w:val="en-GB"/>
        </w:rPr>
        <w:t>Sincerely,</w:t>
      </w:r>
    </w:p>
    <w:p w14:paraId="3644F6E3" w14:textId="0B0FCA02" w:rsidR="00744CA7" w:rsidRPr="006B4EB5" w:rsidRDefault="00744CA7" w:rsidP="00FD314B">
      <w:pPr>
        <w:tabs>
          <w:tab w:val="left" w:pos="2469"/>
        </w:tabs>
        <w:rPr>
          <w:rFonts w:ascii="Verdana" w:hAnsi="Verdana" w:cs="Arial"/>
          <w:color w:val="ED0000"/>
          <w:lang w:val="en-GB"/>
        </w:rPr>
      </w:pPr>
      <w:r w:rsidRPr="006B4EB5">
        <w:rPr>
          <w:rFonts w:ascii="Verdana" w:hAnsi="Verdana" w:cs="Arial"/>
          <w:color w:val="ED0000"/>
          <w:lang w:val="en-GB"/>
        </w:rPr>
        <w:t>SIGNATURE</w:t>
      </w:r>
    </w:p>
    <w:p w14:paraId="0EC029E0" w14:textId="2A50D204" w:rsidR="00744CA7" w:rsidRPr="006B4EB5" w:rsidRDefault="00744CA7" w:rsidP="0890D86F">
      <w:pPr>
        <w:tabs>
          <w:tab w:val="left" w:pos="2469"/>
        </w:tabs>
        <w:rPr>
          <w:rFonts w:ascii="Verdana" w:hAnsi="Verdana" w:cs="Arial"/>
          <w:color w:val="ED0000"/>
          <w:lang w:val="en-GB"/>
        </w:rPr>
      </w:pPr>
      <w:r w:rsidRPr="006B4EB5">
        <w:rPr>
          <w:rFonts w:ascii="Verdana" w:hAnsi="Verdana" w:cs="Arial"/>
          <w:color w:val="ED0000"/>
          <w:lang w:val="en-GB"/>
        </w:rPr>
        <w:t>[</w:t>
      </w:r>
      <w:r w:rsidR="63B6D9EA" w:rsidRPr="006B4EB5">
        <w:rPr>
          <w:rFonts w:ascii="Verdana" w:hAnsi="Verdana" w:cs="Arial"/>
          <w:color w:val="ED0000"/>
          <w:lang w:val="en-GB"/>
        </w:rPr>
        <w:t>N</w:t>
      </w:r>
      <w:r w:rsidRPr="006B4EB5">
        <w:rPr>
          <w:rFonts w:ascii="Verdana" w:hAnsi="Verdana" w:cs="Arial"/>
          <w:color w:val="ED0000"/>
          <w:lang w:val="en-GB"/>
        </w:rPr>
        <w:t>ame of</w:t>
      </w:r>
      <w:r w:rsidR="00EE4C1E" w:rsidRPr="006B4EB5">
        <w:rPr>
          <w:rFonts w:ascii="Verdana" w:hAnsi="Verdana" w:cs="Arial"/>
          <w:color w:val="ED0000"/>
          <w:lang w:val="en-GB"/>
        </w:rPr>
        <w:t xml:space="preserve"> </w:t>
      </w:r>
      <w:r w:rsidR="00C77577" w:rsidRPr="006B4EB5">
        <w:rPr>
          <w:rFonts w:ascii="Verdana" w:hAnsi="Verdana" w:cs="Arial"/>
          <w:color w:val="ED0000"/>
          <w:lang w:val="en-GB"/>
        </w:rPr>
        <w:t>c</w:t>
      </w:r>
      <w:r w:rsidRPr="006B4EB5">
        <w:rPr>
          <w:rFonts w:ascii="Verdana" w:hAnsi="Verdana" w:cs="Arial"/>
          <w:color w:val="ED0000"/>
          <w:lang w:val="en-GB"/>
        </w:rPr>
        <w:t xml:space="preserve">ontact </w:t>
      </w:r>
      <w:r w:rsidR="00C77577" w:rsidRPr="006B4EB5">
        <w:rPr>
          <w:rFonts w:ascii="Verdana" w:hAnsi="Verdana" w:cs="Arial"/>
          <w:color w:val="ED0000"/>
          <w:lang w:val="en-GB"/>
        </w:rPr>
        <w:t>p</w:t>
      </w:r>
      <w:r w:rsidRPr="006B4EB5">
        <w:rPr>
          <w:rFonts w:ascii="Verdana" w:hAnsi="Verdana" w:cs="Arial"/>
          <w:color w:val="ED0000"/>
          <w:lang w:val="en-GB"/>
        </w:rPr>
        <w:t xml:space="preserve">erson </w:t>
      </w:r>
      <w:r w:rsidR="00C77577" w:rsidRPr="006B4EB5">
        <w:rPr>
          <w:rFonts w:ascii="Verdana" w:hAnsi="Verdana" w:cs="Arial"/>
          <w:color w:val="ED0000"/>
          <w:lang w:val="en-GB"/>
        </w:rPr>
        <w:t xml:space="preserve">from </w:t>
      </w:r>
      <w:r w:rsidR="00EE4C1E" w:rsidRPr="006B4EB5">
        <w:rPr>
          <w:rFonts w:ascii="Verdana" w:hAnsi="Verdana" w:cs="Arial"/>
          <w:color w:val="ED0000"/>
          <w:lang w:val="en-GB"/>
        </w:rPr>
        <w:t xml:space="preserve">the </w:t>
      </w:r>
      <w:r w:rsidR="00C77577" w:rsidRPr="006B4EB5">
        <w:rPr>
          <w:rFonts w:ascii="Verdana" w:hAnsi="Verdana" w:cs="Arial"/>
          <w:color w:val="ED0000"/>
          <w:lang w:val="en-GB"/>
        </w:rPr>
        <w:t>local private organisation</w:t>
      </w:r>
      <w:r w:rsidRPr="006B4EB5">
        <w:rPr>
          <w:rFonts w:ascii="Verdana" w:hAnsi="Verdana" w:cs="Arial"/>
          <w:color w:val="ED0000"/>
          <w:lang w:val="en-GB"/>
        </w:rPr>
        <w:t>]</w:t>
      </w:r>
    </w:p>
    <w:p w14:paraId="7D132DD2" w14:textId="55F9780F" w:rsidR="00744CA7" w:rsidRPr="006B4EB5" w:rsidRDefault="00744CA7" w:rsidP="0890D86F">
      <w:pPr>
        <w:tabs>
          <w:tab w:val="left" w:pos="2469"/>
        </w:tabs>
        <w:rPr>
          <w:rFonts w:ascii="Verdana" w:hAnsi="Verdana" w:cs="Arial"/>
          <w:color w:val="ED0000"/>
          <w:lang w:val="en-GB"/>
        </w:rPr>
      </w:pPr>
      <w:r w:rsidRPr="006B4EB5">
        <w:rPr>
          <w:rFonts w:ascii="Verdana" w:hAnsi="Verdana" w:cs="Arial"/>
          <w:color w:val="ED0000"/>
          <w:lang w:val="en-GB"/>
        </w:rPr>
        <w:t>[</w:t>
      </w:r>
      <w:r w:rsidR="28BF8863" w:rsidRPr="006B4EB5">
        <w:rPr>
          <w:rFonts w:ascii="Verdana" w:hAnsi="Verdana" w:cs="Arial"/>
          <w:color w:val="ED0000"/>
          <w:lang w:val="en-GB"/>
        </w:rPr>
        <w:t>J</w:t>
      </w:r>
      <w:r w:rsidR="137338DC" w:rsidRPr="006B4EB5">
        <w:rPr>
          <w:rFonts w:ascii="Verdana" w:hAnsi="Verdana" w:cs="Arial"/>
          <w:color w:val="ED0000"/>
          <w:lang w:val="en-GB"/>
        </w:rPr>
        <w:t>ob title</w:t>
      </w:r>
      <w:r w:rsidRPr="006B4EB5">
        <w:rPr>
          <w:rFonts w:ascii="Verdana" w:hAnsi="Verdana" w:cs="Arial"/>
          <w:color w:val="ED0000"/>
          <w:lang w:val="en-GB"/>
        </w:rPr>
        <w:t xml:space="preserve"> of</w:t>
      </w:r>
      <w:r w:rsidR="00EE4C1E" w:rsidRPr="006B4EB5">
        <w:rPr>
          <w:rFonts w:ascii="Verdana" w:hAnsi="Verdana" w:cs="Arial"/>
          <w:color w:val="ED0000"/>
          <w:lang w:val="en-GB"/>
        </w:rPr>
        <w:t xml:space="preserve"> </w:t>
      </w:r>
      <w:r w:rsidR="00C77577" w:rsidRPr="006B4EB5">
        <w:rPr>
          <w:rFonts w:ascii="Verdana" w:hAnsi="Verdana" w:cs="Arial"/>
          <w:color w:val="ED0000"/>
          <w:lang w:val="en-GB"/>
        </w:rPr>
        <w:t>c</w:t>
      </w:r>
      <w:r w:rsidRPr="006B4EB5">
        <w:rPr>
          <w:rFonts w:ascii="Verdana" w:hAnsi="Verdana" w:cs="Arial"/>
          <w:color w:val="ED0000"/>
          <w:lang w:val="en-GB"/>
        </w:rPr>
        <w:t xml:space="preserve">ontact </w:t>
      </w:r>
      <w:r w:rsidR="00C77577" w:rsidRPr="006B4EB5">
        <w:rPr>
          <w:rFonts w:ascii="Verdana" w:hAnsi="Verdana" w:cs="Arial"/>
          <w:color w:val="ED0000"/>
          <w:lang w:val="en-GB"/>
        </w:rPr>
        <w:t>p</w:t>
      </w:r>
      <w:r w:rsidRPr="006B4EB5">
        <w:rPr>
          <w:rFonts w:ascii="Verdana" w:hAnsi="Verdana" w:cs="Arial"/>
          <w:color w:val="ED0000"/>
          <w:lang w:val="en-GB"/>
        </w:rPr>
        <w:t xml:space="preserve">erson </w:t>
      </w:r>
      <w:r w:rsidR="75B6ADB8" w:rsidRPr="006B4EB5">
        <w:rPr>
          <w:rFonts w:ascii="Verdana" w:hAnsi="Verdana" w:cs="Arial"/>
          <w:color w:val="ED0000"/>
          <w:lang w:val="en-GB"/>
        </w:rPr>
        <w:t>from</w:t>
      </w:r>
      <w:r w:rsidR="00C77577" w:rsidRPr="006B4EB5">
        <w:rPr>
          <w:rFonts w:ascii="Verdana" w:hAnsi="Verdana" w:cs="Arial"/>
          <w:color w:val="ED0000"/>
          <w:lang w:val="en-GB"/>
        </w:rPr>
        <w:t xml:space="preserve"> </w:t>
      </w:r>
      <w:r w:rsidR="00EE4C1E" w:rsidRPr="006B4EB5">
        <w:rPr>
          <w:rFonts w:ascii="Verdana" w:hAnsi="Verdana" w:cs="Arial"/>
          <w:color w:val="ED0000"/>
          <w:lang w:val="en-GB"/>
        </w:rPr>
        <w:t xml:space="preserve">the </w:t>
      </w:r>
      <w:r w:rsidR="00C77577" w:rsidRPr="006B4EB5">
        <w:rPr>
          <w:rFonts w:ascii="Verdana" w:hAnsi="Verdana" w:cs="Arial"/>
          <w:color w:val="ED0000"/>
          <w:lang w:val="en-GB"/>
        </w:rPr>
        <w:t>local private organisation</w:t>
      </w:r>
      <w:r w:rsidRPr="006B4EB5">
        <w:rPr>
          <w:rFonts w:ascii="Verdana" w:hAnsi="Verdana" w:cs="Arial"/>
          <w:color w:val="ED0000"/>
          <w:lang w:val="en-GB"/>
        </w:rPr>
        <w:t>]</w:t>
      </w:r>
    </w:p>
    <w:p w14:paraId="63D1BB03" w14:textId="0E5600E7" w:rsidR="00744CA7" w:rsidRPr="006B4EB5" w:rsidRDefault="00744CA7" w:rsidP="0890D86F">
      <w:pPr>
        <w:tabs>
          <w:tab w:val="left" w:pos="2469"/>
        </w:tabs>
        <w:rPr>
          <w:rFonts w:ascii="Verdana" w:hAnsi="Verdana" w:cs="Arial"/>
          <w:color w:val="ED0000"/>
          <w:lang w:val="en-GB"/>
        </w:rPr>
      </w:pPr>
      <w:r w:rsidRPr="006B4EB5">
        <w:rPr>
          <w:rFonts w:ascii="Verdana" w:hAnsi="Verdana" w:cs="Arial"/>
          <w:color w:val="ED0000"/>
          <w:lang w:val="en-GB"/>
        </w:rPr>
        <w:t xml:space="preserve">[Email </w:t>
      </w:r>
      <w:r w:rsidR="4C23A19D" w:rsidRPr="006B4EB5">
        <w:rPr>
          <w:rFonts w:ascii="Verdana" w:hAnsi="Verdana" w:cs="Arial"/>
          <w:color w:val="ED0000"/>
          <w:lang w:val="en-GB"/>
        </w:rPr>
        <w:t>a</w:t>
      </w:r>
      <w:r w:rsidRPr="006B4EB5">
        <w:rPr>
          <w:rFonts w:ascii="Verdana" w:hAnsi="Verdana" w:cs="Arial"/>
          <w:color w:val="ED0000"/>
          <w:lang w:val="en-GB"/>
        </w:rPr>
        <w:t>ddress]</w:t>
      </w:r>
    </w:p>
    <w:p w14:paraId="58A3301F" w14:textId="1B0F1AFD" w:rsidR="00AF1195" w:rsidRPr="006B4EB5" w:rsidRDefault="00744CA7" w:rsidP="006B4EB5">
      <w:pPr>
        <w:tabs>
          <w:tab w:val="left" w:pos="2469"/>
        </w:tabs>
        <w:rPr>
          <w:rFonts w:ascii="Verdana" w:hAnsi="Verdana" w:cs="Arial"/>
          <w:color w:val="ED0000"/>
          <w:lang w:val="en-GB"/>
        </w:rPr>
      </w:pPr>
      <w:r w:rsidRPr="006B4EB5">
        <w:rPr>
          <w:rFonts w:ascii="Verdana" w:hAnsi="Verdana" w:cs="Arial"/>
          <w:color w:val="ED0000"/>
          <w:lang w:val="en-GB"/>
        </w:rPr>
        <w:t>[</w:t>
      </w:r>
      <w:r w:rsidR="1C4EDF88" w:rsidRPr="006B4EB5">
        <w:rPr>
          <w:rFonts w:ascii="Verdana" w:hAnsi="Verdana" w:cs="Arial"/>
          <w:color w:val="ED0000"/>
          <w:lang w:val="en-GB"/>
        </w:rPr>
        <w:t>Telephone</w:t>
      </w:r>
      <w:r w:rsidRPr="006B4EB5">
        <w:rPr>
          <w:rFonts w:ascii="Verdana" w:hAnsi="Verdana" w:cs="Arial"/>
          <w:color w:val="ED0000"/>
          <w:lang w:val="en-GB"/>
        </w:rPr>
        <w:t xml:space="preserve"> </w:t>
      </w:r>
      <w:r w:rsidR="6DAB05DB" w:rsidRPr="006B4EB5">
        <w:rPr>
          <w:rFonts w:ascii="Verdana" w:hAnsi="Verdana" w:cs="Arial"/>
          <w:color w:val="ED0000"/>
          <w:lang w:val="en-GB"/>
        </w:rPr>
        <w:t>n</w:t>
      </w:r>
      <w:r w:rsidRPr="006B4EB5">
        <w:rPr>
          <w:rFonts w:ascii="Verdana" w:hAnsi="Verdana" w:cs="Arial"/>
          <w:color w:val="ED0000"/>
          <w:lang w:val="en-GB"/>
        </w:rPr>
        <w:t>umber]</w:t>
      </w:r>
    </w:p>
    <w:sectPr w:rsidR="00AF1195" w:rsidRPr="006B4EB5" w:rsidSect="006E3BC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9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C1F4" w14:textId="77777777" w:rsidR="00887852" w:rsidRDefault="00887852" w:rsidP="00616440">
      <w:r>
        <w:separator/>
      </w:r>
    </w:p>
  </w:endnote>
  <w:endnote w:type="continuationSeparator" w:id="0">
    <w:p w14:paraId="0BD576DE" w14:textId="77777777" w:rsidR="00887852" w:rsidRDefault="00887852" w:rsidP="0061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Yu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5A9" w14:textId="33D3A34E" w:rsidR="006B3236" w:rsidRPr="00726B12" w:rsidRDefault="006B3236" w:rsidP="0890D86F">
    <w:pPr>
      <w:pStyle w:val="Voettekst"/>
      <w:jc w:val="right"/>
      <w:rPr>
        <w:rFonts w:ascii="Verdana" w:eastAsia="Verdana" w:hAnsi="Verdana" w:cs="Verdana"/>
        <w:sz w:val="18"/>
        <w:szCs w:val="18"/>
      </w:rPr>
    </w:pPr>
  </w:p>
  <w:p w14:paraId="2C89D6F7" w14:textId="68CE2276" w:rsidR="006B3236" w:rsidRPr="00726B12" w:rsidRDefault="006B4EB5" w:rsidP="006B4EB5">
    <w:pPr>
      <w:pStyle w:val="Voettekst"/>
      <w:rPr>
        <w:rFonts w:ascii="Verdana" w:eastAsia="Verdana" w:hAnsi="Verdana" w:cs="Verdana"/>
        <w:sz w:val="18"/>
        <w:szCs w:val="18"/>
      </w:rPr>
    </w:pPr>
    <w:r w:rsidRPr="00726B12">
      <w:rPr>
        <w:rFonts w:ascii="Verdana" w:eastAsia="Verdana" w:hAnsi="Verdana" w:cs="Verdana"/>
        <w:sz w:val="18"/>
        <w:szCs w:val="18"/>
      </w:rPr>
      <w:t xml:space="preserve">Version: </w:t>
    </w:r>
    <w:proofErr w:type="spellStart"/>
    <w:r w:rsidRPr="00726B12">
      <w:rPr>
        <w:rFonts w:ascii="Verdana" w:eastAsia="Verdana" w:hAnsi="Verdana" w:cs="Verdana"/>
        <w:sz w:val="18"/>
        <w:szCs w:val="18"/>
      </w:rPr>
      <w:t>March</w:t>
    </w:r>
    <w:proofErr w:type="spellEnd"/>
    <w:r w:rsidRPr="00726B12">
      <w:rPr>
        <w:rFonts w:ascii="Verdana" w:eastAsia="Verdana" w:hAnsi="Verdana" w:cs="Verdana"/>
        <w:sz w:val="18"/>
        <w:szCs w:val="18"/>
      </w:rPr>
      <w:t xml:space="preserve"> 2026</w:t>
    </w:r>
    <w:r>
      <w:rPr>
        <w:rFonts w:ascii="Verdana" w:eastAsia="Verdana" w:hAnsi="Verdana" w:cs="Verdana"/>
        <w:sz w:val="18"/>
        <w:szCs w:val="18"/>
      </w:rPr>
      <w:tab/>
    </w:r>
    <w:r>
      <w:rPr>
        <w:rFonts w:ascii="Verdana" w:eastAsia="Verdana" w:hAnsi="Verdana" w:cs="Verdana"/>
        <w:sz w:val="18"/>
        <w:szCs w:val="18"/>
      </w:rPr>
      <w:tab/>
    </w:r>
    <w:r w:rsidR="0890D86F" w:rsidRPr="00726B12">
      <w:rPr>
        <w:rFonts w:ascii="Verdana" w:eastAsia="Verdana" w:hAnsi="Verdana" w:cs="Verdana"/>
        <w:sz w:val="18"/>
        <w:szCs w:val="18"/>
      </w:rPr>
      <w:t xml:space="preserve">Page </w:t>
    </w:r>
    <w:r w:rsidR="00365D8F" w:rsidRPr="00726B12">
      <w:rPr>
        <w:rFonts w:ascii="Verdana" w:eastAsia="Verdana" w:hAnsi="Verdana" w:cs="Verdana"/>
        <w:sz w:val="18"/>
        <w:szCs w:val="18"/>
      </w:rPr>
      <w:fldChar w:fldCharType="begin"/>
    </w:r>
    <w:r w:rsidR="00365D8F" w:rsidRPr="00726B12">
      <w:rPr>
        <w:rFonts w:ascii="Verdana" w:hAnsi="Verdana"/>
        <w:sz w:val="18"/>
        <w:szCs w:val="18"/>
      </w:rPr>
      <w:instrText>PAGE</w:instrText>
    </w:r>
    <w:r w:rsidR="00365D8F" w:rsidRPr="00726B12">
      <w:rPr>
        <w:rFonts w:ascii="Verdana" w:eastAsia="Times New Roman" w:hAnsi="Verdana" w:cs="Times New Roman"/>
        <w:sz w:val="18"/>
        <w:szCs w:val="18"/>
      </w:rPr>
      <w:fldChar w:fldCharType="separate"/>
    </w:r>
    <w:r w:rsidR="00726B12" w:rsidRPr="00726B12">
      <w:rPr>
        <w:rFonts w:ascii="Verdana" w:hAnsi="Verdana"/>
        <w:noProof/>
        <w:sz w:val="18"/>
        <w:szCs w:val="18"/>
      </w:rPr>
      <w:t>1</w:t>
    </w:r>
    <w:r w:rsidR="00365D8F" w:rsidRPr="00726B12">
      <w:rPr>
        <w:rFonts w:ascii="Verdana" w:eastAsia="Verdana" w:hAnsi="Verdana" w:cs="Verdana"/>
        <w:sz w:val="18"/>
        <w:szCs w:val="18"/>
      </w:rPr>
      <w:fldChar w:fldCharType="end"/>
    </w:r>
    <w:r w:rsidR="0890D86F" w:rsidRPr="00726B12">
      <w:rPr>
        <w:rFonts w:ascii="Verdana" w:eastAsia="Verdana" w:hAnsi="Verdana" w:cs="Verdana"/>
        <w:sz w:val="18"/>
        <w:szCs w:val="18"/>
      </w:rPr>
      <w:t xml:space="preserve"> of </w:t>
    </w:r>
    <w:r w:rsidR="00365D8F" w:rsidRPr="00726B12">
      <w:rPr>
        <w:rFonts w:ascii="Verdana" w:eastAsia="Verdana" w:hAnsi="Verdana" w:cs="Verdana"/>
        <w:sz w:val="18"/>
        <w:szCs w:val="18"/>
      </w:rPr>
      <w:fldChar w:fldCharType="begin"/>
    </w:r>
    <w:r w:rsidR="00365D8F" w:rsidRPr="00726B12">
      <w:rPr>
        <w:rFonts w:ascii="Verdana" w:hAnsi="Verdana"/>
        <w:sz w:val="18"/>
        <w:szCs w:val="18"/>
      </w:rPr>
      <w:instrText>NUMPAGES</w:instrText>
    </w:r>
    <w:r w:rsidR="00365D8F" w:rsidRPr="00726B12">
      <w:rPr>
        <w:rFonts w:ascii="Verdana" w:eastAsia="Times New Roman" w:hAnsi="Verdana" w:cs="Times New Roman"/>
        <w:sz w:val="18"/>
        <w:szCs w:val="18"/>
      </w:rPr>
      <w:fldChar w:fldCharType="separate"/>
    </w:r>
    <w:r w:rsidR="00726B12" w:rsidRPr="00726B12">
      <w:rPr>
        <w:rFonts w:ascii="Verdana" w:hAnsi="Verdana"/>
        <w:noProof/>
        <w:sz w:val="18"/>
        <w:szCs w:val="18"/>
      </w:rPr>
      <w:t>2</w:t>
    </w:r>
    <w:r w:rsidR="00365D8F" w:rsidRPr="00726B12">
      <w:rPr>
        <w:rFonts w:ascii="Verdana" w:eastAsia="Verdana" w:hAnsi="Verdana" w:cs="Verdana"/>
        <w:sz w:val="18"/>
        <w:szCs w:val="18"/>
      </w:rPr>
      <w:fldChar w:fldCharType="end"/>
    </w:r>
  </w:p>
  <w:p w14:paraId="61C15C90" w14:textId="57AC8230" w:rsidR="006B3236" w:rsidRPr="006B3236" w:rsidRDefault="006B3236" w:rsidP="0890D86F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6D92" w14:textId="3D7F5B6F" w:rsidR="006E3BC3" w:rsidRDefault="006E3BC3" w:rsidP="006E3BC3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03DC" w14:textId="77777777" w:rsidR="00887852" w:rsidRDefault="00887852" w:rsidP="00616440">
      <w:r>
        <w:separator/>
      </w:r>
    </w:p>
  </w:footnote>
  <w:footnote w:type="continuationSeparator" w:id="0">
    <w:p w14:paraId="72AE0E00" w14:textId="77777777" w:rsidR="00887852" w:rsidRDefault="00887852" w:rsidP="0061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16F5" w14:textId="77777777" w:rsidR="00647ECC" w:rsidRDefault="00FA4044" w:rsidP="00FA4044">
    <w:pPr>
      <w:pStyle w:val="Koptekst"/>
      <w:jc w:val="center"/>
    </w:pPr>
    <w:r>
      <w:t xml:space="preserve">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2156" w14:textId="7760E393" w:rsidR="00FA4044" w:rsidRDefault="006E3BC3" w:rsidP="006E3BC3">
    <w:pPr>
      <w:pStyle w:val="Koptekst"/>
      <w:jc w:val="center"/>
    </w:pP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4B0EC55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7B1A11A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"/>
        </w:tabs>
        <w:ind w:left="3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421" w:hanging="42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5B3EF5C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0000001A"/>
    <w:multiLevelType w:val="singleLevel"/>
    <w:tmpl w:val="202CA99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trike w:val="0"/>
        <w:color w:val="auto"/>
        <w:sz w:val="24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8" w15:restartNumberingAfterBreak="0">
    <w:nsid w:val="0FCF2565"/>
    <w:multiLevelType w:val="hybridMultilevel"/>
    <w:tmpl w:val="98A0D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31DE0"/>
    <w:multiLevelType w:val="hybridMultilevel"/>
    <w:tmpl w:val="442EF6BA"/>
    <w:lvl w:ilvl="0" w:tplc="5676799A">
      <w:numFmt w:val="bullet"/>
      <w:lvlText w:val="-"/>
      <w:lvlJc w:val="left"/>
      <w:pPr>
        <w:ind w:left="340" w:firstLine="20"/>
      </w:pPr>
      <w:rPr>
        <w:rFonts w:ascii="Verdana" w:eastAsia="Times New Roman" w:hAnsi="Verdana" w:cs="Aria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A937C4"/>
    <w:multiLevelType w:val="hybridMultilevel"/>
    <w:tmpl w:val="1EAE4F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48458">
    <w:abstractNumId w:val="0"/>
  </w:num>
  <w:num w:numId="2" w16cid:durableId="655034422">
    <w:abstractNumId w:val="28"/>
  </w:num>
  <w:num w:numId="3" w16cid:durableId="944923221">
    <w:abstractNumId w:val="29"/>
  </w:num>
  <w:num w:numId="4" w16cid:durableId="50116165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71"/>
    <w:rsid w:val="00004B75"/>
    <w:rsid w:val="000207BB"/>
    <w:rsid w:val="00020B92"/>
    <w:rsid w:val="00030B20"/>
    <w:rsid w:val="00034161"/>
    <w:rsid w:val="000352F8"/>
    <w:rsid w:val="00043CB8"/>
    <w:rsid w:val="00053231"/>
    <w:rsid w:val="0005546C"/>
    <w:rsid w:val="00065AC7"/>
    <w:rsid w:val="00066DA1"/>
    <w:rsid w:val="000750E6"/>
    <w:rsid w:val="00075426"/>
    <w:rsid w:val="00076ED3"/>
    <w:rsid w:val="000A719D"/>
    <w:rsid w:val="000A73F8"/>
    <w:rsid w:val="000D237D"/>
    <w:rsid w:val="000D243E"/>
    <w:rsid w:val="000E2B11"/>
    <w:rsid w:val="000E7E96"/>
    <w:rsid w:val="00105007"/>
    <w:rsid w:val="00133544"/>
    <w:rsid w:val="001416F2"/>
    <w:rsid w:val="00146D1F"/>
    <w:rsid w:val="0015178D"/>
    <w:rsid w:val="001541DF"/>
    <w:rsid w:val="001572F0"/>
    <w:rsid w:val="0016745A"/>
    <w:rsid w:val="00174D55"/>
    <w:rsid w:val="00176B77"/>
    <w:rsid w:val="001773C2"/>
    <w:rsid w:val="001773D2"/>
    <w:rsid w:val="00186F11"/>
    <w:rsid w:val="001936FA"/>
    <w:rsid w:val="00195439"/>
    <w:rsid w:val="00196A93"/>
    <w:rsid w:val="001A01D4"/>
    <w:rsid w:val="001A1E2F"/>
    <w:rsid w:val="001A2B13"/>
    <w:rsid w:val="001B10E7"/>
    <w:rsid w:val="001B453E"/>
    <w:rsid w:val="001B627E"/>
    <w:rsid w:val="001D62F4"/>
    <w:rsid w:val="001D772D"/>
    <w:rsid w:val="001E3829"/>
    <w:rsid w:val="001F056E"/>
    <w:rsid w:val="001F5109"/>
    <w:rsid w:val="001F7A8D"/>
    <w:rsid w:val="002076E8"/>
    <w:rsid w:val="002127D6"/>
    <w:rsid w:val="00220317"/>
    <w:rsid w:val="00226186"/>
    <w:rsid w:val="0028456C"/>
    <w:rsid w:val="002953CF"/>
    <w:rsid w:val="002C319F"/>
    <w:rsid w:val="002C4E71"/>
    <w:rsid w:val="002D62E3"/>
    <w:rsid w:val="002E774B"/>
    <w:rsid w:val="002F3B01"/>
    <w:rsid w:val="002F42BB"/>
    <w:rsid w:val="002F475B"/>
    <w:rsid w:val="002F7E90"/>
    <w:rsid w:val="003024D6"/>
    <w:rsid w:val="0031708A"/>
    <w:rsid w:val="003239E0"/>
    <w:rsid w:val="00327126"/>
    <w:rsid w:val="00327234"/>
    <w:rsid w:val="00327A96"/>
    <w:rsid w:val="00335C0E"/>
    <w:rsid w:val="00340554"/>
    <w:rsid w:val="0034116E"/>
    <w:rsid w:val="00353D22"/>
    <w:rsid w:val="00354884"/>
    <w:rsid w:val="00354FEC"/>
    <w:rsid w:val="00362783"/>
    <w:rsid w:val="003656E3"/>
    <w:rsid w:val="00365D8F"/>
    <w:rsid w:val="00367BDB"/>
    <w:rsid w:val="0038660A"/>
    <w:rsid w:val="003A69BA"/>
    <w:rsid w:val="003B0D68"/>
    <w:rsid w:val="003C6835"/>
    <w:rsid w:val="003E3979"/>
    <w:rsid w:val="00400307"/>
    <w:rsid w:val="004171DD"/>
    <w:rsid w:val="0042524A"/>
    <w:rsid w:val="004266B7"/>
    <w:rsid w:val="00447DC3"/>
    <w:rsid w:val="00457AE3"/>
    <w:rsid w:val="0046387C"/>
    <w:rsid w:val="00471ED8"/>
    <w:rsid w:val="004721F0"/>
    <w:rsid w:val="004B2F4E"/>
    <w:rsid w:val="004B5CF4"/>
    <w:rsid w:val="004D3BD4"/>
    <w:rsid w:val="004E72D2"/>
    <w:rsid w:val="004F000E"/>
    <w:rsid w:val="004F4218"/>
    <w:rsid w:val="004F6272"/>
    <w:rsid w:val="00521354"/>
    <w:rsid w:val="00526623"/>
    <w:rsid w:val="00542EF7"/>
    <w:rsid w:val="005441C0"/>
    <w:rsid w:val="005456B0"/>
    <w:rsid w:val="0054668A"/>
    <w:rsid w:val="00560937"/>
    <w:rsid w:val="00583ED1"/>
    <w:rsid w:val="00584748"/>
    <w:rsid w:val="00596501"/>
    <w:rsid w:val="00597B3A"/>
    <w:rsid w:val="005B0F87"/>
    <w:rsid w:val="005B4082"/>
    <w:rsid w:val="005C4671"/>
    <w:rsid w:val="005D2914"/>
    <w:rsid w:val="00614B30"/>
    <w:rsid w:val="00616440"/>
    <w:rsid w:val="0062060A"/>
    <w:rsid w:val="00622C2B"/>
    <w:rsid w:val="00631C6E"/>
    <w:rsid w:val="006373A1"/>
    <w:rsid w:val="00647D3F"/>
    <w:rsid w:val="00647ECC"/>
    <w:rsid w:val="00664438"/>
    <w:rsid w:val="00683D46"/>
    <w:rsid w:val="0068413F"/>
    <w:rsid w:val="00697150"/>
    <w:rsid w:val="006B16B8"/>
    <w:rsid w:val="006B3236"/>
    <w:rsid w:val="006B3CF3"/>
    <w:rsid w:val="006B496C"/>
    <w:rsid w:val="006B4EB5"/>
    <w:rsid w:val="006C3C26"/>
    <w:rsid w:val="006C6832"/>
    <w:rsid w:val="006C7269"/>
    <w:rsid w:val="006D191E"/>
    <w:rsid w:val="006D764C"/>
    <w:rsid w:val="006E3BC3"/>
    <w:rsid w:val="006E7E17"/>
    <w:rsid w:val="006F5424"/>
    <w:rsid w:val="0070159C"/>
    <w:rsid w:val="0072124F"/>
    <w:rsid w:val="00726B12"/>
    <w:rsid w:val="00743E86"/>
    <w:rsid w:val="00744CA7"/>
    <w:rsid w:val="007628D7"/>
    <w:rsid w:val="00777DC3"/>
    <w:rsid w:val="007A5E93"/>
    <w:rsid w:val="007C18F2"/>
    <w:rsid w:val="007C64BD"/>
    <w:rsid w:val="007C7FD2"/>
    <w:rsid w:val="007F1214"/>
    <w:rsid w:val="007F2483"/>
    <w:rsid w:val="00813051"/>
    <w:rsid w:val="00817663"/>
    <w:rsid w:val="0083772C"/>
    <w:rsid w:val="00837B91"/>
    <w:rsid w:val="008410B2"/>
    <w:rsid w:val="00841147"/>
    <w:rsid w:val="008445F7"/>
    <w:rsid w:val="0087668B"/>
    <w:rsid w:val="00887852"/>
    <w:rsid w:val="00891DFA"/>
    <w:rsid w:val="008B38F3"/>
    <w:rsid w:val="008D0CE2"/>
    <w:rsid w:val="008D5BAA"/>
    <w:rsid w:val="008E7FDD"/>
    <w:rsid w:val="00910615"/>
    <w:rsid w:val="009119A4"/>
    <w:rsid w:val="00911D9C"/>
    <w:rsid w:val="0091245F"/>
    <w:rsid w:val="0092640C"/>
    <w:rsid w:val="009334D7"/>
    <w:rsid w:val="00936FD4"/>
    <w:rsid w:val="00937A85"/>
    <w:rsid w:val="009407A4"/>
    <w:rsid w:val="0094268F"/>
    <w:rsid w:val="00964688"/>
    <w:rsid w:val="00965029"/>
    <w:rsid w:val="0097236D"/>
    <w:rsid w:val="009724E1"/>
    <w:rsid w:val="00982E2F"/>
    <w:rsid w:val="009844E9"/>
    <w:rsid w:val="00984FBB"/>
    <w:rsid w:val="00991418"/>
    <w:rsid w:val="00991C02"/>
    <w:rsid w:val="009A1831"/>
    <w:rsid w:val="009A4590"/>
    <w:rsid w:val="009A7899"/>
    <w:rsid w:val="009C6C66"/>
    <w:rsid w:val="009C6EF8"/>
    <w:rsid w:val="009D5C2B"/>
    <w:rsid w:val="009E0A2E"/>
    <w:rsid w:val="009F083F"/>
    <w:rsid w:val="009F0D32"/>
    <w:rsid w:val="009F3B0B"/>
    <w:rsid w:val="009F7E8A"/>
    <w:rsid w:val="00A1113C"/>
    <w:rsid w:val="00A1165F"/>
    <w:rsid w:val="00A118FC"/>
    <w:rsid w:val="00A452DE"/>
    <w:rsid w:val="00A4578F"/>
    <w:rsid w:val="00A50C12"/>
    <w:rsid w:val="00A53623"/>
    <w:rsid w:val="00A553D7"/>
    <w:rsid w:val="00A6274A"/>
    <w:rsid w:val="00A80EC9"/>
    <w:rsid w:val="00A815B0"/>
    <w:rsid w:val="00A83099"/>
    <w:rsid w:val="00A92178"/>
    <w:rsid w:val="00A93985"/>
    <w:rsid w:val="00A93FB4"/>
    <w:rsid w:val="00A94811"/>
    <w:rsid w:val="00AB3AB4"/>
    <w:rsid w:val="00AD44DE"/>
    <w:rsid w:val="00AD7615"/>
    <w:rsid w:val="00AE2BC6"/>
    <w:rsid w:val="00AF1195"/>
    <w:rsid w:val="00AF1C0C"/>
    <w:rsid w:val="00B012CC"/>
    <w:rsid w:val="00B05AD5"/>
    <w:rsid w:val="00B07C3C"/>
    <w:rsid w:val="00B11514"/>
    <w:rsid w:val="00B245B2"/>
    <w:rsid w:val="00B3033F"/>
    <w:rsid w:val="00B30AE1"/>
    <w:rsid w:val="00B326E0"/>
    <w:rsid w:val="00B400B0"/>
    <w:rsid w:val="00B46A58"/>
    <w:rsid w:val="00B474FB"/>
    <w:rsid w:val="00B6086A"/>
    <w:rsid w:val="00B62124"/>
    <w:rsid w:val="00B82F91"/>
    <w:rsid w:val="00B87FC4"/>
    <w:rsid w:val="00B95B56"/>
    <w:rsid w:val="00BA3907"/>
    <w:rsid w:val="00BA66E3"/>
    <w:rsid w:val="00BB5A43"/>
    <w:rsid w:val="00BC3BF1"/>
    <w:rsid w:val="00BC47FB"/>
    <w:rsid w:val="00BD1C7B"/>
    <w:rsid w:val="00BF0BC6"/>
    <w:rsid w:val="00BF1F6E"/>
    <w:rsid w:val="00C03D80"/>
    <w:rsid w:val="00C15408"/>
    <w:rsid w:val="00C2323A"/>
    <w:rsid w:val="00C40430"/>
    <w:rsid w:val="00C43D13"/>
    <w:rsid w:val="00C529E2"/>
    <w:rsid w:val="00C766D1"/>
    <w:rsid w:val="00C77577"/>
    <w:rsid w:val="00C809F5"/>
    <w:rsid w:val="00C825A0"/>
    <w:rsid w:val="00C86059"/>
    <w:rsid w:val="00CA0E99"/>
    <w:rsid w:val="00CA3E39"/>
    <w:rsid w:val="00CB1C25"/>
    <w:rsid w:val="00CB2B0B"/>
    <w:rsid w:val="00CC6EEA"/>
    <w:rsid w:val="00CC782E"/>
    <w:rsid w:val="00CD40E4"/>
    <w:rsid w:val="00CE3139"/>
    <w:rsid w:val="00D03F38"/>
    <w:rsid w:val="00D13B04"/>
    <w:rsid w:val="00D37BD9"/>
    <w:rsid w:val="00D4462C"/>
    <w:rsid w:val="00D47240"/>
    <w:rsid w:val="00D5291F"/>
    <w:rsid w:val="00D66A0E"/>
    <w:rsid w:val="00D7784B"/>
    <w:rsid w:val="00D80FAC"/>
    <w:rsid w:val="00D81681"/>
    <w:rsid w:val="00D9625D"/>
    <w:rsid w:val="00DA5CBF"/>
    <w:rsid w:val="00DB25A3"/>
    <w:rsid w:val="00DD1B95"/>
    <w:rsid w:val="00DD2C9C"/>
    <w:rsid w:val="00DD4E06"/>
    <w:rsid w:val="00DD61A8"/>
    <w:rsid w:val="00DD7335"/>
    <w:rsid w:val="00DE1B76"/>
    <w:rsid w:val="00DF192B"/>
    <w:rsid w:val="00DF5293"/>
    <w:rsid w:val="00DF7D63"/>
    <w:rsid w:val="00E05505"/>
    <w:rsid w:val="00E16F9A"/>
    <w:rsid w:val="00E23CB1"/>
    <w:rsid w:val="00E26C6E"/>
    <w:rsid w:val="00E34AB3"/>
    <w:rsid w:val="00E35ED8"/>
    <w:rsid w:val="00E54014"/>
    <w:rsid w:val="00E55F99"/>
    <w:rsid w:val="00E57630"/>
    <w:rsid w:val="00E620DC"/>
    <w:rsid w:val="00E64AE5"/>
    <w:rsid w:val="00E745F5"/>
    <w:rsid w:val="00E84B15"/>
    <w:rsid w:val="00E8525C"/>
    <w:rsid w:val="00E9254A"/>
    <w:rsid w:val="00E9511B"/>
    <w:rsid w:val="00E974E2"/>
    <w:rsid w:val="00EA4856"/>
    <w:rsid w:val="00EC179F"/>
    <w:rsid w:val="00EC1C1E"/>
    <w:rsid w:val="00EC4364"/>
    <w:rsid w:val="00EC546A"/>
    <w:rsid w:val="00EC5D9F"/>
    <w:rsid w:val="00ED0779"/>
    <w:rsid w:val="00ED5824"/>
    <w:rsid w:val="00ED693F"/>
    <w:rsid w:val="00ED6D7B"/>
    <w:rsid w:val="00EE3F15"/>
    <w:rsid w:val="00EE4C1E"/>
    <w:rsid w:val="00EE77AC"/>
    <w:rsid w:val="00EF38F1"/>
    <w:rsid w:val="00F023F0"/>
    <w:rsid w:val="00F02F83"/>
    <w:rsid w:val="00F06D38"/>
    <w:rsid w:val="00F11497"/>
    <w:rsid w:val="00F22A92"/>
    <w:rsid w:val="00F311E7"/>
    <w:rsid w:val="00F42A19"/>
    <w:rsid w:val="00F54BB6"/>
    <w:rsid w:val="00F60635"/>
    <w:rsid w:val="00F61348"/>
    <w:rsid w:val="00F62DCB"/>
    <w:rsid w:val="00F7244D"/>
    <w:rsid w:val="00F8048D"/>
    <w:rsid w:val="00FA3151"/>
    <w:rsid w:val="00FA4044"/>
    <w:rsid w:val="00FB0F13"/>
    <w:rsid w:val="00FB38C9"/>
    <w:rsid w:val="00FB43A0"/>
    <w:rsid w:val="00FD108B"/>
    <w:rsid w:val="00FD314B"/>
    <w:rsid w:val="00FD47EF"/>
    <w:rsid w:val="00FD4AD6"/>
    <w:rsid w:val="00FE123F"/>
    <w:rsid w:val="00FE731C"/>
    <w:rsid w:val="00FF1523"/>
    <w:rsid w:val="00FF45B3"/>
    <w:rsid w:val="00FF5C5B"/>
    <w:rsid w:val="07A5770E"/>
    <w:rsid w:val="07A69A0E"/>
    <w:rsid w:val="0890D86F"/>
    <w:rsid w:val="09998CE3"/>
    <w:rsid w:val="0CD6A801"/>
    <w:rsid w:val="0FEB3EAC"/>
    <w:rsid w:val="1319A0A7"/>
    <w:rsid w:val="137338DC"/>
    <w:rsid w:val="140643E6"/>
    <w:rsid w:val="16ED3758"/>
    <w:rsid w:val="184C6218"/>
    <w:rsid w:val="1A2B6358"/>
    <w:rsid w:val="1AC51D44"/>
    <w:rsid w:val="1AE69D5F"/>
    <w:rsid w:val="1C4EDF88"/>
    <w:rsid w:val="204ABAE4"/>
    <w:rsid w:val="21CA7D05"/>
    <w:rsid w:val="2373AFE3"/>
    <w:rsid w:val="23A60E2E"/>
    <w:rsid w:val="2541A8A2"/>
    <w:rsid w:val="25FEC778"/>
    <w:rsid w:val="27FA40C0"/>
    <w:rsid w:val="28BF8863"/>
    <w:rsid w:val="2AC2DAD7"/>
    <w:rsid w:val="2B03C8A0"/>
    <w:rsid w:val="2EB0457E"/>
    <w:rsid w:val="2F88F9AF"/>
    <w:rsid w:val="31A4DEEC"/>
    <w:rsid w:val="31DAD669"/>
    <w:rsid w:val="32403241"/>
    <w:rsid w:val="37571E93"/>
    <w:rsid w:val="3807C249"/>
    <w:rsid w:val="3A7E6324"/>
    <w:rsid w:val="3D339506"/>
    <w:rsid w:val="3D426431"/>
    <w:rsid w:val="3D4683BD"/>
    <w:rsid w:val="3E5052D3"/>
    <w:rsid w:val="3E6BCB83"/>
    <w:rsid w:val="402A9DC5"/>
    <w:rsid w:val="41E55A19"/>
    <w:rsid w:val="43048567"/>
    <w:rsid w:val="43602914"/>
    <w:rsid w:val="4C23A19D"/>
    <w:rsid w:val="4DD09A91"/>
    <w:rsid w:val="4E961DAD"/>
    <w:rsid w:val="53BE8367"/>
    <w:rsid w:val="5757D868"/>
    <w:rsid w:val="58AAA0BF"/>
    <w:rsid w:val="593D338E"/>
    <w:rsid w:val="59D84515"/>
    <w:rsid w:val="5A2F5913"/>
    <w:rsid w:val="5F900CC6"/>
    <w:rsid w:val="5FF9FE55"/>
    <w:rsid w:val="62AE4E62"/>
    <w:rsid w:val="6329AAAC"/>
    <w:rsid w:val="6343C4F6"/>
    <w:rsid w:val="63B6D9EA"/>
    <w:rsid w:val="641C443F"/>
    <w:rsid w:val="64B5BE7B"/>
    <w:rsid w:val="65A98F85"/>
    <w:rsid w:val="6812BDA7"/>
    <w:rsid w:val="696270E8"/>
    <w:rsid w:val="6A425D3F"/>
    <w:rsid w:val="6DAB05DB"/>
    <w:rsid w:val="6E1453E6"/>
    <w:rsid w:val="75B6ADB8"/>
    <w:rsid w:val="780B5506"/>
    <w:rsid w:val="7B4D4753"/>
    <w:rsid w:val="7D2EE442"/>
    <w:rsid w:val="7E98878D"/>
    <w:rsid w:val="7F9211B9"/>
    <w:rsid w:val="7FC6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10302AA7"/>
  <w15:chartTrackingRefBased/>
  <w15:docId w15:val="{B3F14218-E29F-4398-9507-0B601B2C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B75"/>
  </w:style>
  <w:style w:type="paragraph" w:styleId="Kop1">
    <w:name w:val="heading 1"/>
    <w:basedOn w:val="Standaard"/>
    <w:next w:val="Standaard"/>
    <w:link w:val="Kop1Char"/>
    <w:uiPriority w:val="9"/>
    <w:qFormat/>
    <w:rsid w:val="00004B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4B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04B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4B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4B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4B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4B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4B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4B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26z0">
    <w:name w:val="WW8Num26z0"/>
    <w:rPr>
      <w:rFonts w:ascii="Times New Roman" w:hAnsi="Times New Roman" w:cs="Times New Roman"/>
      <w:color w:val="auto"/>
      <w:sz w:val="24"/>
    </w:rPr>
  </w:style>
  <w:style w:type="character" w:customStyle="1" w:styleId="WW8Num28z0">
    <w:name w:val="WW8Num28z0"/>
    <w:rPr>
      <w:rFonts w:cs="Times New Roman"/>
    </w:rPr>
  </w:style>
  <w:style w:type="character" w:customStyle="1" w:styleId="WW8Num1z0">
    <w:name w:val="WW8Num1z0"/>
    <w:rPr>
      <w:rFonts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27z0">
    <w:name w:val="WW8Num27z0"/>
    <w:rPr>
      <w:rFonts w:ascii="Times New Roman" w:hAnsi="Times New Roman" w:cs="Times New Roman"/>
      <w:color w:val="auto"/>
      <w:sz w:val="24"/>
    </w:rPr>
  </w:style>
  <w:style w:type="character" w:customStyle="1" w:styleId="WW8Num30z0">
    <w:name w:val="WW8Num30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i/>
      <w:iCs/>
      <w:sz w:val="24"/>
      <w:szCs w:val="24"/>
    </w:rPr>
  </w:style>
  <w:style w:type="character" w:customStyle="1" w:styleId="Nadpis3Char">
    <w:name w:val="Nadpis 3 Char"/>
    <w:rPr>
      <w:b/>
      <w:bCs/>
      <w:sz w:val="24"/>
      <w:szCs w:val="24"/>
    </w:rPr>
  </w:style>
  <w:style w:type="character" w:customStyle="1" w:styleId="NzevChar">
    <w:name w:val="Název Char"/>
    <w:rPr>
      <w:b/>
      <w:bCs/>
      <w:sz w:val="32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kladntextodsazenChar">
    <w:name w:val="Základní text odsazený Char"/>
    <w:rPr>
      <w:sz w:val="24"/>
      <w:szCs w:val="24"/>
    </w:rPr>
  </w:style>
  <w:style w:type="paragraph" w:customStyle="1" w:styleId="Heading">
    <w:name w:val="Heading"/>
    <w:basedOn w:val="Standaard"/>
    <w:next w:val="Plattetekst"/>
    <w:pPr>
      <w:jc w:val="center"/>
    </w:pPr>
    <w:rPr>
      <w:b/>
      <w:bCs/>
      <w:sz w:val="32"/>
    </w:rPr>
  </w:style>
  <w:style w:type="paragraph" w:styleId="Plattetekst">
    <w:name w:val="Body Text"/>
    <w:basedOn w:val="Standaard"/>
    <w:pPr>
      <w:jc w:val="both"/>
    </w:pPr>
  </w:style>
  <w:style w:type="paragraph" w:styleId="Lijst">
    <w:name w:val="List"/>
    <w:basedOn w:val="Plattetekst"/>
    <w:rPr>
      <w:rFonts w:cs="Lohit Hindi"/>
    </w:rPr>
  </w:style>
  <w:style w:type="paragraph" w:styleId="Bijschrift">
    <w:name w:val="caption"/>
    <w:basedOn w:val="Standaard"/>
    <w:next w:val="Standaard"/>
    <w:uiPriority w:val="35"/>
    <w:unhideWhenUsed/>
    <w:qFormat/>
    <w:rsid w:val="00004B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ex">
    <w:name w:val="Index"/>
    <w:basedOn w:val="Standaard"/>
    <w:pPr>
      <w:suppressLineNumbers/>
    </w:pPr>
    <w:rPr>
      <w:rFonts w:cs="Lohit Hindi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Standaard"/>
  </w:style>
  <w:style w:type="paragraph" w:styleId="Onderwerpvanopmerking">
    <w:name w:val="annotation subject"/>
    <w:basedOn w:val="Textkomente1"/>
    <w:next w:val="Textkomente1"/>
    <w:rPr>
      <w:b/>
      <w:bCs/>
    </w:rPr>
  </w:style>
  <w:style w:type="paragraph" w:styleId="Plattetekstinspringen">
    <w:name w:val="Body Text Indent"/>
    <w:basedOn w:val="Standaard"/>
    <w:pPr>
      <w:ind w:left="283"/>
    </w:pPr>
  </w:style>
  <w:style w:type="paragraph" w:customStyle="1" w:styleId="kancel">
    <w:name w:val="kancelář"/>
    <w:basedOn w:val="Standaard"/>
    <w:pPr>
      <w:spacing w:line="240" w:lineRule="exact"/>
      <w:jc w:val="both"/>
    </w:pPr>
  </w:style>
  <w:style w:type="paragraph" w:customStyle="1" w:styleId="Kancel0">
    <w:name w:val="Kancelář"/>
    <w:basedOn w:val="Standaard"/>
    <w:pPr>
      <w:tabs>
        <w:tab w:val="left" w:pos="113"/>
      </w:tabs>
      <w:ind w:left="227" w:hanging="227"/>
      <w:jc w:val="both"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jstalinea">
    <w:name w:val="List Paragraph"/>
    <w:basedOn w:val="Standaard"/>
    <w:uiPriority w:val="34"/>
    <w:qFormat/>
    <w:rsid w:val="00A118FC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61644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16440"/>
    <w:rPr>
      <w:sz w:val="24"/>
      <w:szCs w:val="24"/>
      <w:lang w:val="cs-CZ" w:eastAsia="zh-CN"/>
    </w:rPr>
  </w:style>
  <w:style w:type="character" w:customStyle="1" w:styleId="KoptekstChar">
    <w:name w:val="Koptekst Char"/>
    <w:link w:val="Koptekst"/>
    <w:uiPriority w:val="99"/>
    <w:rsid w:val="00B05AD5"/>
    <w:rPr>
      <w:sz w:val="24"/>
      <w:szCs w:val="24"/>
      <w:lang w:val="cs-CZ" w:eastAsia="zh-CN"/>
    </w:rPr>
  </w:style>
  <w:style w:type="character" w:styleId="Zwaar">
    <w:name w:val="Strong"/>
    <w:basedOn w:val="Standaardalinea-lettertype"/>
    <w:uiPriority w:val="22"/>
    <w:qFormat/>
    <w:rsid w:val="00004B75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27234"/>
    <w:pPr>
      <w:spacing w:before="100" w:beforeAutospacing="1" w:after="100" w:afterAutospacing="1"/>
    </w:pPr>
  </w:style>
  <w:style w:type="character" w:styleId="Verwijzingopmerking">
    <w:name w:val="annotation reference"/>
    <w:uiPriority w:val="99"/>
    <w:semiHidden/>
    <w:unhideWhenUsed/>
    <w:rsid w:val="00B30A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0AE1"/>
  </w:style>
  <w:style w:type="character" w:customStyle="1" w:styleId="TekstopmerkingChar">
    <w:name w:val="Tekst opmerking Char"/>
    <w:link w:val="Tekstopmerking"/>
    <w:uiPriority w:val="99"/>
    <w:rsid w:val="00B30AE1"/>
    <w:rPr>
      <w:lang w:val="cs-CZ" w:eastAsia="zh-C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6A0E"/>
  </w:style>
  <w:style w:type="character" w:customStyle="1" w:styleId="VoetnoottekstChar">
    <w:name w:val="Voetnoottekst Char"/>
    <w:link w:val="Voetnoottekst"/>
    <w:uiPriority w:val="99"/>
    <w:semiHidden/>
    <w:rsid w:val="00D66A0E"/>
    <w:rPr>
      <w:lang w:val="cs-CZ" w:eastAsia="zh-CN"/>
    </w:rPr>
  </w:style>
  <w:style w:type="character" w:styleId="Voetnootmarkering">
    <w:name w:val="footnote reference"/>
    <w:uiPriority w:val="99"/>
    <w:semiHidden/>
    <w:unhideWhenUsed/>
    <w:rsid w:val="00D66A0E"/>
    <w:rPr>
      <w:vertAlign w:val="superscript"/>
    </w:rPr>
  </w:style>
  <w:style w:type="paragraph" w:styleId="Revisie">
    <w:name w:val="Revision"/>
    <w:hidden/>
    <w:uiPriority w:val="99"/>
    <w:semiHidden/>
    <w:rsid w:val="00744CA7"/>
    <w:rPr>
      <w:sz w:val="24"/>
      <w:szCs w:val="24"/>
      <w:lang w:val="cs-CZ" w:eastAsia="zh-CN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83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link w:val="HTML-voorafopgemaakt"/>
    <w:uiPriority w:val="99"/>
    <w:semiHidden/>
    <w:rsid w:val="00A83099"/>
    <w:rPr>
      <w:rFonts w:ascii="Courier New" w:hAnsi="Courier New" w:cs="Courier New"/>
    </w:rPr>
  </w:style>
  <w:style w:type="character" w:customStyle="1" w:styleId="y2iqfc">
    <w:name w:val="y2iqfc"/>
    <w:basedOn w:val="Standaardalinea-lettertype"/>
    <w:rsid w:val="00A83099"/>
  </w:style>
  <w:style w:type="paragraph" w:styleId="Ondertitel">
    <w:name w:val="Subtitle"/>
    <w:basedOn w:val="Standaard"/>
    <w:next w:val="Standaard"/>
    <w:link w:val="OndertitelChar"/>
    <w:uiPriority w:val="11"/>
    <w:qFormat/>
    <w:rsid w:val="00004B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4B75"/>
    <w:rPr>
      <w:rFonts w:asciiTheme="majorHAnsi" w:eastAsiaTheme="majorEastAsia" w:hAnsiTheme="majorHAnsi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004B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4B75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004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4B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04B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4B75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4B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4B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4B75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4B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4B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styleId="Nadruk">
    <w:name w:val="Emphasis"/>
    <w:basedOn w:val="Standaardalinea-lettertype"/>
    <w:uiPriority w:val="20"/>
    <w:qFormat/>
    <w:rsid w:val="00004B75"/>
    <w:rPr>
      <w:i/>
      <w:iCs/>
    </w:rPr>
  </w:style>
  <w:style w:type="paragraph" w:styleId="Geenafstand">
    <w:name w:val="No Spacing"/>
    <w:uiPriority w:val="1"/>
    <w:qFormat/>
    <w:rsid w:val="00004B75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04B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4B75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4B75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4B7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04B75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04B75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04B75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04B75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04B75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04B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6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34F9-3364-40C8-A8BE-98BD51527A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2578</Characters>
  <Application>Microsoft Office Word</Application>
  <DocSecurity>0</DocSecurity>
  <Lines>69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OCIAC letter of intent template 2026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OCIAC letter of intent template 2026</dc:title>
  <dc:subject/>
  <dc:creator>Rijksdienst voor Ondernemend Nederland</dc:creator>
  <cp:keywords/>
  <cp:lastModifiedBy>Rijksdienst voor `Ondernemend Nederland</cp:lastModifiedBy>
  <cp:revision>2</cp:revision>
  <dcterms:created xsi:type="dcterms:W3CDTF">2026-03-31T11:46:00Z</dcterms:created>
  <dcterms:modified xsi:type="dcterms:W3CDTF">2026-03-31T11:46:00Z</dcterms:modified>
</cp:coreProperties>
</file>